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467B6" w14:textId="77777777" w:rsidR="007B546F" w:rsidRPr="00C528CD" w:rsidRDefault="00EB5087" w:rsidP="00991386">
      <w:pPr>
        <w:tabs>
          <w:tab w:val="left" w:pos="0"/>
          <w:tab w:val="left" w:pos="720"/>
          <w:tab w:val="left" w:pos="1440"/>
          <w:tab w:val="left" w:pos="2160"/>
          <w:tab w:val="left" w:pos="2880"/>
          <w:tab w:val="left" w:pos="4176"/>
          <w:tab w:val="left" w:pos="5904"/>
          <w:tab w:val="left" w:pos="6624"/>
          <w:tab w:val="left" w:pos="7056"/>
          <w:tab w:val="left" w:pos="8820"/>
          <w:tab w:val="left" w:pos="8910"/>
          <w:tab w:val="left" w:pos="10080"/>
        </w:tabs>
        <w:suppressAutoHyphens/>
        <w:spacing w:before="3000"/>
        <w:jc w:val="center"/>
        <w:rPr>
          <w:rFonts w:ascii="Arial" w:hAnsi="Arial" w:cs="Arial"/>
          <w:sz w:val="24"/>
          <w:szCs w:val="24"/>
          <w:u w:val="single"/>
        </w:rPr>
      </w:pPr>
      <w:r w:rsidRPr="00C528CD">
        <w:rPr>
          <w:rFonts w:ascii="Arial" w:hAnsi="Arial" w:cs="Arial"/>
          <w:b/>
          <w:bCs/>
          <w:sz w:val="24"/>
          <w:szCs w:val="24"/>
        </w:rPr>
        <w:t xml:space="preserve">Superior Court of Washington, County of </w:t>
      </w:r>
      <w:r w:rsidRPr="00C528CD">
        <w:rPr>
          <w:rFonts w:ascii="Arial" w:hAnsi="Arial" w:cs="Arial"/>
          <w:sz w:val="24"/>
          <w:szCs w:val="24"/>
          <w:u w:val="single"/>
        </w:rPr>
        <w:tab/>
      </w:r>
      <w:r w:rsidRPr="00C528CD">
        <w:rPr>
          <w:rFonts w:ascii="Arial" w:hAnsi="Arial" w:cs="Arial"/>
          <w:sz w:val="24"/>
          <w:szCs w:val="24"/>
          <w:u w:val="single"/>
        </w:rPr>
        <w:tab/>
      </w:r>
      <w:r w:rsidRPr="00C528CD">
        <w:rPr>
          <w:rFonts w:ascii="Arial" w:hAnsi="Arial" w:cs="Arial"/>
          <w:sz w:val="24"/>
          <w:szCs w:val="24"/>
          <w:u w:val="single"/>
        </w:rPr>
        <w:tab/>
      </w:r>
    </w:p>
    <w:p w14:paraId="3B9B7E98" w14:textId="77777777" w:rsidR="00EB5087" w:rsidRPr="00C528CD" w:rsidRDefault="007B546F" w:rsidP="0019327C">
      <w:pPr>
        <w:tabs>
          <w:tab w:val="left" w:pos="180"/>
          <w:tab w:val="left" w:pos="720"/>
          <w:tab w:val="left" w:pos="1440"/>
          <w:tab w:val="left" w:pos="2160"/>
          <w:tab w:val="left" w:pos="2880"/>
          <w:tab w:val="left" w:pos="4176"/>
          <w:tab w:val="left" w:pos="5904"/>
          <w:tab w:val="left" w:pos="6624"/>
          <w:tab w:val="left" w:pos="7056"/>
          <w:tab w:val="left" w:pos="8820"/>
          <w:tab w:val="left" w:pos="8910"/>
          <w:tab w:val="left" w:pos="10080"/>
        </w:tabs>
        <w:suppressAutoHyphens/>
        <w:spacing w:after="120"/>
        <w:ind w:left="1080"/>
        <w:rPr>
          <w:rFonts w:ascii="Arial" w:hAnsi="Arial" w:cs="Arial"/>
          <w:i/>
          <w:iCs/>
          <w:sz w:val="24"/>
          <w:szCs w:val="24"/>
          <w:u w:val="single"/>
        </w:rPr>
      </w:pPr>
      <w:r w:rsidRPr="00C528CD">
        <w:rPr>
          <w:rFonts w:ascii="Arial" w:hAnsi="Arial" w:cs="Arial"/>
          <w:b/>
          <w:bCs/>
          <w:i/>
          <w:iCs/>
          <w:sz w:val="24"/>
          <w:szCs w:val="24"/>
          <w:lang w:val="vi"/>
        </w:rPr>
        <w:t>Tòa Thượng Thẩm Washington, Quận</w:t>
      </w:r>
    </w:p>
    <w:p w14:paraId="57546003" w14:textId="77777777" w:rsidR="00EB5087" w:rsidRPr="00C528CD" w:rsidRDefault="00EB5087" w:rsidP="00991386">
      <w:pPr>
        <w:tabs>
          <w:tab w:val="left" w:pos="0"/>
          <w:tab w:val="left" w:pos="720"/>
          <w:tab w:val="left" w:pos="1440"/>
          <w:tab w:val="left" w:pos="2160"/>
          <w:tab w:val="left" w:pos="2880"/>
          <w:tab w:val="left" w:pos="4176"/>
          <w:tab w:val="left" w:pos="5904"/>
          <w:tab w:val="left" w:pos="6624"/>
          <w:tab w:val="left" w:pos="7056"/>
          <w:tab w:val="left" w:pos="10080"/>
        </w:tabs>
        <w:suppressAutoHyphens/>
        <w:rPr>
          <w:sz w:val="16"/>
          <w:szCs w:val="16"/>
        </w:rPr>
      </w:pPr>
    </w:p>
    <w:tbl>
      <w:tblPr>
        <w:tblW w:w="0" w:type="auto"/>
        <w:tblInd w:w="360" w:type="dxa"/>
        <w:tblLayout w:type="fixed"/>
        <w:tblCellMar>
          <w:left w:w="360" w:type="dxa"/>
          <w:right w:w="360" w:type="dxa"/>
        </w:tblCellMar>
        <w:tblLook w:val="0000" w:firstRow="0" w:lastRow="0" w:firstColumn="0" w:lastColumn="0" w:noHBand="0" w:noVBand="0"/>
      </w:tblPr>
      <w:tblGrid>
        <w:gridCol w:w="4974"/>
        <w:gridCol w:w="4386"/>
      </w:tblGrid>
      <w:tr w:rsidR="00EB5087" w:rsidRPr="00C528CD" w14:paraId="082334D9" w14:textId="77777777" w:rsidTr="00EE2BB5">
        <w:trPr>
          <w:trHeight w:val="1764"/>
        </w:trPr>
        <w:tc>
          <w:tcPr>
            <w:tcW w:w="4974" w:type="dxa"/>
            <w:tcBorders>
              <w:top w:val="nil"/>
              <w:left w:val="nil"/>
              <w:bottom w:val="single" w:sz="6" w:space="0" w:color="auto"/>
              <w:right w:val="single" w:sz="6" w:space="0" w:color="auto"/>
            </w:tcBorders>
          </w:tcPr>
          <w:p w14:paraId="5AF44847" w14:textId="77777777" w:rsidR="007B546F" w:rsidRPr="00C528CD" w:rsidRDefault="00EB5087" w:rsidP="00991386">
            <w:pPr>
              <w:ind w:right="144"/>
              <w:rPr>
                <w:rFonts w:ascii="Arial" w:hAnsi="Arial" w:cs="Arial"/>
                <w:sz w:val="22"/>
                <w:szCs w:val="22"/>
              </w:rPr>
            </w:pPr>
            <w:r w:rsidRPr="00C528CD">
              <w:rPr>
                <w:rFonts w:ascii="Arial" w:hAnsi="Arial" w:cs="Arial"/>
                <w:sz w:val="22"/>
                <w:szCs w:val="22"/>
              </w:rPr>
              <w:t>In the Guardianship/Conservatorship of:</w:t>
            </w:r>
          </w:p>
          <w:p w14:paraId="6885A8ED" w14:textId="77777777" w:rsidR="00EB5087" w:rsidRPr="00C528CD" w:rsidRDefault="007B546F" w:rsidP="00EE39B5">
            <w:pPr>
              <w:ind w:right="144"/>
              <w:rPr>
                <w:rFonts w:ascii="Arial" w:hAnsi="Arial" w:cs="Arial"/>
                <w:i/>
                <w:iCs/>
                <w:sz w:val="22"/>
                <w:szCs w:val="22"/>
              </w:rPr>
            </w:pPr>
            <w:r w:rsidRPr="00C528CD">
              <w:rPr>
                <w:rFonts w:ascii="Arial" w:hAnsi="Arial" w:cs="Arial"/>
                <w:i/>
                <w:iCs/>
                <w:sz w:val="22"/>
                <w:szCs w:val="22"/>
                <w:lang w:val="vi"/>
              </w:rPr>
              <w:t>Trong Quyền Giám Hộ/Quyền Bảo Hộ:</w:t>
            </w:r>
          </w:p>
          <w:p w14:paraId="6AAE83D5" w14:textId="77777777" w:rsidR="007B546F" w:rsidRPr="00C528CD" w:rsidRDefault="00EB5087" w:rsidP="00991386">
            <w:pPr>
              <w:tabs>
                <w:tab w:val="left" w:pos="3240"/>
              </w:tabs>
              <w:spacing w:before="360"/>
              <w:ind w:right="144"/>
              <w:rPr>
                <w:rFonts w:ascii="Arial" w:hAnsi="Arial" w:cs="Arial"/>
                <w:sz w:val="22"/>
                <w:szCs w:val="22"/>
              </w:rPr>
            </w:pPr>
            <w:r w:rsidRPr="00C528CD">
              <w:rPr>
                <w:rFonts w:ascii="Arial" w:hAnsi="Arial" w:cs="Arial"/>
                <w:sz w:val="22"/>
                <w:szCs w:val="22"/>
              </w:rPr>
              <w:t>_________________________________, Individual</w:t>
            </w:r>
          </w:p>
          <w:p w14:paraId="44046642" w14:textId="77777777" w:rsidR="00EB5087" w:rsidRPr="00C528CD" w:rsidRDefault="007B546F" w:rsidP="00EE39B5">
            <w:pPr>
              <w:tabs>
                <w:tab w:val="left" w:pos="3240"/>
              </w:tabs>
              <w:ind w:right="144"/>
              <w:rPr>
                <w:rFonts w:ascii="Arial" w:hAnsi="Arial" w:cs="Arial"/>
                <w:sz w:val="22"/>
                <w:szCs w:val="22"/>
              </w:rPr>
            </w:pPr>
            <w:r w:rsidRPr="00C528CD">
              <w:rPr>
                <w:rFonts w:ascii="Arial" w:hAnsi="Arial" w:cs="Arial"/>
                <w:i/>
                <w:iCs/>
                <w:sz w:val="22"/>
                <w:szCs w:val="22"/>
                <w:lang w:val="vi"/>
              </w:rPr>
              <w:t>Cá Nhân</w:t>
            </w:r>
          </w:p>
        </w:tc>
        <w:tc>
          <w:tcPr>
            <w:tcW w:w="4386" w:type="dxa"/>
            <w:tcBorders>
              <w:top w:val="nil"/>
              <w:left w:val="nil"/>
              <w:bottom w:val="single" w:sz="6" w:space="0" w:color="auto"/>
              <w:right w:val="nil"/>
            </w:tcBorders>
          </w:tcPr>
          <w:p w14:paraId="77D3D0AF" w14:textId="77777777" w:rsidR="007B546F" w:rsidRPr="00C528CD" w:rsidRDefault="00EB5087" w:rsidP="00991386">
            <w:pPr>
              <w:tabs>
                <w:tab w:val="left" w:pos="0"/>
                <w:tab w:val="left" w:pos="720"/>
                <w:tab w:val="left" w:pos="1440"/>
                <w:tab w:val="left" w:pos="2160"/>
                <w:tab w:val="left" w:pos="2880"/>
                <w:tab w:val="left" w:pos="4176"/>
              </w:tabs>
              <w:suppressAutoHyphens/>
              <w:jc w:val="both"/>
              <w:rPr>
                <w:rFonts w:ascii="Arial" w:hAnsi="Arial" w:cs="Arial"/>
                <w:b/>
                <w:sz w:val="22"/>
                <w:szCs w:val="22"/>
              </w:rPr>
            </w:pPr>
            <w:r w:rsidRPr="00C528CD">
              <w:rPr>
                <w:rFonts w:ascii="Arial" w:hAnsi="Arial" w:cs="Arial"/>
                <w:b/>
                <w:bCs/>
                <w:sz w:val="22"/>
                <w:szCs w:val="22"/>
              </w:rPr>
              <w:t>No.</w:t>
            </w:r>
          </w:p>
          <w:p w14:paraId="13F9BA32" w14:textId="77777777" w:rsidR="00EB5087" w:rsidRPr="00C528CD" w:rsidRDefault="007B546F" w:rsidP="00EE39B5">
            <w:pPr>
              <w:tabs>
                <w:tab w:val="left" w:pos="0"/>
                <w:tab w:val="left" w:pos="720"/>
                <w:tab w:val="left" w:pos="1440"/>
                <w:tab w:val="left" w:pos="2160"/>
                <w:tab w:val="left" w:pos="2880"/>
                <w:tab w:val="left" w:pos="4176"/>
              </w:tabs>
              <w:suppressAutoHyphens/>
              <w:spacing w:after="120"/>
              <w:jc w:val="both"/>
              <w:rPr>
                <w:rFonts w:ascii="Arial" w:hAnsi="Arial" w:cs="Arial"/>
                <w:b/>
                <w:i/>
                <w:iCs/>
                <w:sz w:val="22"/>
                <w:szCs w:val="22"/>
              </w:rPr>
            </w:pPr>
            <w:r w:rsidRPr="00C528CD">
              <w:rPr>
                <w:rFonts w:ascii="Arial" w:hAnsi="Arial" w:cs="Arial"/>
                <w:b/>
                <w:bCs/>
                <w:i/>
                <w:iCs/>
                <w:sz w:val="22"/>
                <w:szCs w:val="22"/>
                <w:lang w:val="vi"/>
              </w:rPr>
              <w:t xml:space="preserve">Số </w:t>
            </w:r>
          </w:p>
          <w:p w14:paraId="6E68C3F0" w14:textId="77777777" w:rsidR="007B546F" w:rsidRPr="00C528CD" w:rsidRDefault="00EB5087" w:rsidP="00991386">
            <w:pPr>
              <w:spacing w:before="60"/>
              <w:ind w:right="144"/>
              <w:rPr>
                <w:rFonts w:ascii="Arial" w:hAnsi="Arial" w:cs="Arial"/>
                <w:b/>
                <w:bCs/>
                <w:sz w:val="22"/>
                <w:szCs w:val="22"/>
              </w:rPr>
            </w:pPr>
            <w:r w:rsidRPr="00C528CD">
              <w:rPr>
                <w:rFonts w:ascii="Arial" w:hAnsi="Arial" w:cs="Arial"/>
                <w:b/>
                <w:bCs/>
                <w:sz w:val="22"/>
                <w:szCs w:val="22"/>
              </w:rPr>
              <w:t>Motion for Final Order Confirming Transfer and Terminating Washington Guardianship/Conservatorship</w:t>
            </w:r>
          </w:p>
          <w:p w14:paraId="4431BBBC" w14:textId="77777777" w:rsidR="00EB5087" w:rsidRPr="00C528CD" w:rsidRDefault="007B546F" w:rsidP="00EE39B5">
            <w:pPr>
              <w:spacing w:after="60"/>
              <w:ind w:right="144"/>
              <w:rPr>
                <w:rFonts w:ascii="Arial" w:hAnsi="Arial" w:cs="Arial"/>
                <w:b/>
                <w:bCs/>
                <w:i/>
                <w:iCs/>
                <w:sz w:val="22"/>
                <w:szCs w:val="22"/>
              </w:rPr>
            </w:pPr>
            <w:r w:rsidRPr="00C528CD">
              <w:rPr>
                <w:rFonts w:ascii="Arial" w:hAnsi="Arial" w:cs="Arial"/>
                <w:b/>
                <w:bCs/>
                <w:i/>
                <w:iCs/>
                <w:sz w:val="22"/>
                <w:szCs w:val="22"/>
                <w:lang w:val="vi"/>
              </w:rPr>
              <w:t>Kiến Nghị Lệnh Cuối Cùng Xác Nhận Chuyển Giao và Chấm Dứt Quyền Giám Hộ/Quyền Bảo Hộ ở Washington</w:t>
            </w:r>
          </w:p>
          <w:p w14:paraId="42FBE45A" w14:textId="77777777" w:rsidR="007B546F" w:rsidRPr="00C528CD" w:rsidRDefault="00EB5087" w:rsidP="00991386">
            <w:pPr>
              <w:spacing w:before="60"/>
              <w:ind w:right="144"/>
              <w:rPr>
                <w:rFonts w:ascii="Arial" w:hAnsi="Arial" w:cs="Arial"/>
                <w:bCs/>
                <w:sz w:val="22"/>
                <w:szCs w:val="22"/>
              </w:rPr>
            </w:pPr>
            <w:r w:rsidRPr="00C528CD">
              <w:rPr>
                <w:rFonts w:ascii="Arial" w:hAnsi="Arial" w:cs="Arial"/>
                <w:sz w:val="22"/>
                <w:szCs w:val="22"/>
              </w:rPr>
              <w:t>(MT)</w:t>
            </w:r>
          </w:p>
          <w:p w14:paraId="54742E5B" w14:textId="77777777" w:rsidR="00EB5087" w:rsidRPr="00C528CD" w:rsidRDefault="007B546F" w:rsidP="00EE39B5">
            <w:pPr>
              <w:spacing w:after="60"/>
              <w:ind w:right="144"/>
              <w:rPr>
                <w:rFonts w:ascii="Arial" w:hAnsi="Arial" w:cs="Arial"/>
                <w:bCs/>
                <w:i/>
                <w:iCs/>
                <w:sz w:val="22"/>
                <w:szCs w:val="22"/>
              </w:rPr>
            </w:pPr>
            <w:r w:rsidRPr="00C528CD">
              <w:rPr>
                <w:rFonts w:ascii="Arial" w:hAnsi="Arial" w:cs="Arial"/>
                <w:i/>
                <w:iCs/>
                <w:sz w:val="22"/>
                <w:szCs w:val="22"/>
                <w:lang w:val="vi"/>
              </w:rPr>
              <w:t>(MT)</w:t>
            </w:r>
          </w:p>
        </w:tc>
      </w:tr>
    </w:tbl>
    <w:p w14:paraId="49AF2FDD" w14:textId="77777777" w:rsidR="007B546F" w:rsidRPr="00C528CD" w:rsidRDefault="00EB5087" w:rsidP="00991386">
      <w:pPr>
        <w:pStyle w:val="Default"/>
        <w:spacing w:before="120" w:line="276" w:lineRule="atLeast"/>
        <w:jc w:val="center"/>
        <w:rPr>
          <w:rFonts w:ascii="Arial" w:hAnsi="Arial" w:cs="Arial"/>
          <w:b/>
          <w:bCs/>
          <w:sz w:val="28"/>
          <w:szCs w:val="28"/>
        </w:rPr>
      </w:pPr>
      <w:r w:rsidRPr="00C528CD">
        <w:rPr>
          <w:rFonts w:ascii="Arial" w:hAnsi="Arial" w:cs="Arial"/>
          <w:b/>
          <w:bCs/>
          <w:sz w:val="28"/>
          <w:szCs w:val="28"/>
        </w:rPr>
        <w:t>Motion for Final Order Confirming Transfer and Terminating Washington Guardianship/Conservatorship</w:t>
      </w:r>
    </w:p>
    <w:p w14:paraId="60CC129E" w14:textId="77777777" w:rsidR="00EB5087" w:rsidRPr="00C528CD" w:rsidRDefault="007B546F" w:rsidP="00EE39B5">
      <w:pPr>
        <w:pStyle w:val="Default"/>
        <w:spacing w:line="276" w:lineRule="atLeast"/>
        <w:jc w:val="center"/>
        <w:rPr>
          <w:rFonts w:ascii="Arial" w:hAnsi="Arial" w:cs="Arial"/>
          <w:i/>
          <w:iCs/>
          <w:sz w:val="28"/>
          <w:szCs w:val="28"/>
        </w:rPr>
      </w:pPr>
      <w:r w:rsidRPr="00C528CD">
        <w:rPr>
          <w:rFonts w:ascii="Arial" w:hAnsi="Arial" w:cs="Arial"/>
          <w:b/>
          <w:bCs/>
          <w:i/>
          <w:iCs/>
          <w:sz w:val="28"/>
          <w:szCs w:val="28"/>
          <w:lang w:val="vi"/>
        </w:rPr>
        <w:t>Kiến Nghị Lệnh Cuối Cùng Xác Nhận Chuyển Giao và Chấm Dứt Quyền Giám Hộ/Quyền Bảo Hộ Ở Washington</w:t>
      </w:r>
    </w:p>
    <w:p w14:paraId="0FF30F5E" w14:textId="77777777" w:rsidR="007B546F" w:rsidRPr="00C528CD" w:rsidRDefault="00AE2758" w:rsidP="00991386">
      <w:pPr>
        <w:spacing w:before="120"/>
        <w:rPr>
          <w:rFonts w:ascii="Arial" w:hAnsi="Arial" w:cs="Arial"/>
          <w:sz w:val="22"/>
          <w:szCs w:val="22"/>
        </w:rPr>
      </w:pPr>
      <w:r w:rsidRPr="00C528CD">
        <w:rPr>
          <w:rFonts w:ascii="Arial" w:hAnsi="Arial" w:cs="Arial"/>
          <w:sz w:val="22"/>
          <w:szCs w:val="22"/>
        </w:rPr>
        <w:t>I am the guardian/conservator of an Individual Subject to Guardianship/Conservatorship in Washington State. I ask this court to enter a final order confirming transfer to the receiving state and terminating the Washington guardianship/conservatorship.</w:t>
      </w:r>
    </w:p>
    <w:p w14:paraId="7AA14610" w14:textId="77777777" w:rsidR="00AE2758" w:rsidRPr="00C528CD" w:rsidRDefault="007B546F" w:rsidP="00EE39B5">
      <w:pPr>
        <w:rPr>
          <w:rFonts w:ascii="Arial" w:hAnsi="Arial" w:cs="Arial"/>
          <w:i/>
          <w:iCs/>
          <w:sz w:val="22"/>
          <w:szCs w:val="22"/>
          <w:lang w:val="vi"/>
        </w:rPr>
      </w:pPr>
      <w:r w:rsidRPr="00C528CD">
        <w:rPr>
          <w:rFonts w:ascii="Arial" w:hAnsi="Arial" w:cs="Arial"/>
          <w:i/>
          <w:iCs/>
          <w:sz w:val="22"/>
          <w:szCs w:val="22"/>
          <w:lang w:val="vi"/>
        </w:rPr>
        <w:t>Tôi là người giám hộ/người bảo hộ cho Cá Nhân Chịu Dưới Quyền Giám Hộ/Quyền Bảo Hộ trong Tiểu Bang Washington. Tôi yêu cầu tòa án này đưa ra lệnh cuối cùng xác nhận chuyển giao sang tiểu bang tiếp nhận và chấm dứt quyền giám hộ/quyền bảo hộ ở Washington.</w:t>
      </w:r>
    </w:p>
    <w:p w14:paraId="1809C781" w14:textId="77777777" w:rsidR="007B546F" w:rsidRPr="00C528CD" w:rsidRDefault="00AE2758" w:rsidP="00991386">
      <w:pPr>
        <w:pStyle w:val="CM1"/>
        <w:spacing w:before="120"/>
        <w:rPr>
          <w:rFonts w:ascii="Arial" w:hAnsi="Arial" w:cs="Arial"/>
          <w:b/>
          <w:bCs/>
          <w:color w:val="000000"/>
          <w:sz w:val="22"/>
          <w:szCs w:val="22"/>
        </w:rPr>
      </w:pPr>
      <w:r w:rsidRPr="00C528CD">
        <w:rPr>
          <w:rFonts w:ascii="Arial" w:hAnsi="Arial" w:cs="Arial"/>
          <w:b/>
          <w:bCs/>
          <w:color w:val="000000"/>
          <w:sz w:val="22"/>
          <w:szCs w:val="22"/>
        </w:rPr>
        <w:t>Basis for Motion</w:t>
      </w:r>
    </w:p>
    <w:p w14:paraId="4A3764B9" w14:textId="77777777" w:rsidR="00A27D31" w:rsidRPr="00C528CD" w:rsidRDefault="007B546F" w:rsidP="00EE39B5">
      <w:pPr>
        <w:pStyle w:val="CM1"/>
        <w:rPr>
          <w:rFonts w:ascii="Arial" w:hAnsi="Arial" w:cs="Arial"/>
          <w:b/>
          <w:bCs/>
          <w:i/>
          <w:iCs/>
          <w:color w:val="000000"/>
          <w:sz w:val="22"/>
          <w:szCs w:val="22"/>
        </w:rPr>
      </w:pPr>
      <w:r w:rsidRPr="00C528CD">
        <w:rPr>
          <w:rFonts w:ascii="Arial" w:hAnsi="Arial" w:cs="Arial"/>
          <w:b/>
          <w:bCs/>
          <w:i/>
          <w:iCs/>
          <w:color w:val="000000"/>
          <w:sz w:val="22"/>
          <w:szCs w:val="22"/>
          <w:lang w:val="vi"/>
        </w:rPr>
        <w:t xml:space="preserve">Cơ Sở Kiến Nghị </w:t>
      </w:r>
    </w:p>
    <w:p w14:paraId="4A1FE446" w14:textId="77777777" w:rsidR="007B546F" w:rsidRPr="00C528CD" w:rsidRDefault="00D862A8" w:rsidP="00991386">
      <w:pPr>
        <w:pStyle w:val="Default"/>
        <w:spacing w:before="120"/>
        <w:ind w:left="720" w:hanging="720"/>
        <w:rPr>
          <w:rFonts w:ascii="Arial" w:hAnsi="Arial" w:cs="Arial"/>
          <w:sz w:val="22"/>
          <w:szCs w:val="22"/>
        </w:rPr>
      </w:pPr>
      <w:r w:rsidRPr="00C528CD">
        <w:rPr>
          <w:rFonts w:ascii="Arial" w:hAnsi="Arial" w:cs="Arial"/>
          <w:b/>
          <w:bCs/>
          <w:sz w:val="22"/>
          <w:szCs w:val="22"/>
        </w:rPr>
        <w:t>1.</w:t>
      </w:r>
      <w:r w:rsidRPr="00C528CD">
        <w:rPr>
          <w:rFonts w:ascii="Arial" w:hAnsi="Arial" w:cs="Arial"/>
          <w:sz w:val="22"/>
          <w:szCs w:val="22"/>
        </w:rPr>
        <w:tab/>
        <w:t xml:space="preserve">The guardian filed a </w:t>
      </w:r>
      <w:r w:rsidRPr="00C528CD">
        <w:rPr>
          <w:rFonts w:ascii="Arial" w:hAnsi="Arial" w:cs="Arial"/>
          <w:i/>
          <w:iCs/>
          <w:sz w:val="22"/>
          <w:szCs w:val="22"/>
        </w:rPr>
        <w:t>Petition to Transfer Guardianship/Conservatorship from Washington to the Receiving State</w:t>
      </w:r>
      <w:r w:rsidRPr="00C528CD">
        <w:rPr>
          <w:rFonts w:ascii="Arial" w:hAnsi="Arial" w:cs="Arial"/>
          <w:sz w:val="22"/>
          <w:szCs w:val="22"/>
        </w:rPr>
        <w:t>.</w:t>
      </w:r>
    </w:p>
    <w:p w14:paraId="44852DD1" w14:textId="77777777" w:rsidR="00AE2758" w:rsidRPr="00C528CD" w:rsidRDefault="008B45BD" w:rsidP="00EE39B5">
      <w:pPr>
        <w:pStyle w:val="Default"/>
        <w:ind w:left="720" w:hanging="720"/>
        <w:rPr>
          <w:rFonts w:ascii="Arial" w:hAnsi="Arial" w:cs="Arial"/>
          <w:i/>
          <w:iCs/>
          <w:sz w:val="22"/>
          <w:szCs w:val="22"/>
        </w:rPr>
      </w:pPr>
      <w:r w:rsidRPr="00C528CD">
        <w:rPr>
          <w:rFonts w:ascii="Arial" w:hAnsi="Arial" w:cs="Arial"/>
          <w:i/>
          <w:iCs/>
          <w:sz w:val="22"/>
          <w:szCs w:val="22"/>
        </w:rPr>
        <w:tab/>
      </w:r>
      <w:r w:rsidRPr="00C528CD">
        <w:rPr>
          <w:rFonts w:ascii="Arial" w:hAnsi="Arial" w:cs="Arial"/>
          <w:i/>
          <w:iCs/>
          <w:sz w:val="22"/>
          <w:szCs w:val="22"/>
          <w:lang w:val="vi"/>
        </w:rPr>
        <w:t>Người giám hộ đã trình nộp Đơn Xin Chuyển Giao Quyền Giám Hộ/Quyền Bảo Hộ từ Washington sang Tiểu Bang Tiếp Nhận.</w:t>
      </w:r>
    </w:p>
    <w:p w14:paraId="443B8357" w14:textId="77777777" w:rsidR="007B546F" w:rsidRPr="00C528CD" w:rsidRDefault="00D862A8" w:rsidP="00991386">
      <w:pPr>
        <w:pStyle w:val="Default"/>
        <w:spacing w:before="120"/>
        <w:ind w:left="720" w:hanging="720"/>
        <w:rPr>
          <w:rFonts w:ascii="Arial" w:hAnsi="Arial" w:cs="Arial"/>
          <w:sz w:val="22"/>
          <w:szCs w:val="22"/>
        </w:rPr>
      </w:pPr>
      <w:r w:rsidRPr="00C528CD">
        <w:rPr>
          <w:rFonts w:ascii="Arial" w:hAnsi="Arial" w:cs="Arial"/>
          <w:b/>
          <w:bCs/>
          <w:sz w:val="22"/>
          <w:szCs w:val="22"/>
        </w:rPr>
        <w:lastRenderedPageBreak/>
        <w:t>2.</w:t>
      </w:r>
      <w:r w:rsidRPr="00C528CD">
        <w:rPr>
          <w:rFonts w:ascii="Arial" w:hAnsi="Arial" w:cs="Arial"/>
          <w:sz w:val="22"/>
          <w:szCs w:val="22"/>
        </w:rPr>
        <w:tab/>
        <w:t xml:space="preserve">This court entered a </w:t>
      </w:r>
      <w:r w:rsidRPr="00C528CD">
        <w:rPr>
          <w:rFonts w:ascii="Arial" w:hAnsi="Arial" w:cs="Arial"/>
          <w:i/>
          <w:iCs/>
          <w:sz w:val="22"/>
          <w:szCs w:val="22"/>
        </w:rPr>
        <w:t>Provisional Order Granting Petition to Transfer Guardianship/ Conservatorship to the Receiving State</w:t>
      </w:r>
      <w:r w:rsidRPr="00C528CD">
        <w:rPr>
          <w:rFonts w:ascii="Arial" w:hAnsi="Arial" w:cs="Arial"/>
          <w:sz w:val="22"/>
          <w:szCs w:val="22"/>
        </w:rPr>
        <w:t>.</w:t>
      </w:r>
    </w:p>
    <w:p w14:paraId="3A2A8755" w14:textId="77777777" w:rsidR="00AE2758" w:rsidRPr="00C528CD" w:rsidRDefault="008B45BD" w:rsidP="00EE39B5">
      <w:pPr>
        <w:pStyle w:val="Default"/>
        <w:ind w:left="720" w:hanging="720"/>
        <w:rPr>
          <w:rFonts w:ascii="Arial" w:hAnsi="Arial" w:cs="Arial"/>
          <w:i/>
          <w:iCs/>
          <w:sz w:val="22"/>
          <w:szCs w:val="22"/>
        </w:rPr>
      </w:pPr>
      <w:r w:rsidRPr="00C528CD">
        <w:rPr>
          <w:rFonts w:ascii="Arial" w:hAnsi="Arial" w:cs="Arial"/>
          <w:i/>
          <w:iCs/>
          <w:sz w:val="22"/>
          <w:szCs w:val="22"/>
        </w:rPr>
        <w:tab/>
      </w:r>
      <w:r w:rsidRPr="00C528CD">
        <w:rPr>
          <w:rFonts w:ascii="Arial" w:hAnsi="Arial" w:cs="Arial"/>
          <w:i/>
          <w:iCs/>
          <w:sz w:val="22"/>
          <w:szCs w:val="22"/>
          <w:lang w:val="vi"/>
        </w:rPr>
        <w:t xml:space="preserve">Tòa án đã đưa ra Lệnh Tạm Thời Chấp Nhận Đơn Xin Chuyển Giao Quyền Giám Hộ/Quyền Bảo Hộ sang Tiểu Bang Tiếp Nhận. </w:t>
      </w:r>
    </w:p>
    <w:p w14:paraId="0C96A2D8" w14:textId="77777777" w:rsidR="007B546F" w:rsidRPr="00C528CD" w:rsidRDefault="00D862A8" w:rsidP="00991386">
      <w:pPr>
        <w:pStyle w:val="Default"/>
        <w:spacing w:before="120"/>
        <w:ind w:left="720" w:hanging="720"/>
        <w:rPr>
          <w:rFonts w:ascii="Arial" w:hAnsi="Arial" w:cs="Arial"/>
          <w:sz w:val="22"/>
          <w:szCs w:val="22"/>
        </w:rPr>
      </w:pPr>
      <w:r w:rsidRPr="00C528CD">
        <w:rPr>
          <w:rFonts w:ascii="Arial" w:hAnsi="Arial" w:cs="Arial"/>
          <w:b/>
          <w:bCs/>
          <w:sz w:val="22"/>
          <w:szCs w:val="22"/>
        </w:rPr>
        <w:t>3.</w:t>
      </w:r>
      <w:r w:rsidRPr="00C528CD">
        <w:rPr>
          <w:rFonts w:ascii="Arial" w:hAnsi="Arial" w:cs="Arial"/>
          <w:sz w:val="22"/>
          <w:szCs w:val="22"/>
        </w:rPr>
        <w:tab/>
        <w:t>The guardian/conservator petitioned the receiving state’s court to transfer guardianship/ conservatorship to the receiving state.</w:t>
      </w:r>
    </w:p>
    <w:p w14:paraId="09F1FF94" w14:textId="77777777" w:rsidR="00AE2758" w:rsidRPr="00C528CD" w:rsidRDefault="008B45BD" w:rsidP="00EE39B5">
      <w:pPr>
        <w:pStyle w:val="Default"/>
        <w:ind w:left="720" w:hanging="720"/>
        <w:rPr>
          <w:rFonts w:ascii="Arial" w:hAnsi="Arial" w:cs="Arial"/>
          <w:i/>
          <w:iCs/>
          <w:sz w:val="22"/>
          <w:szCs w:val="22"/>
        </w:rPr>
      </w:pPr>
      <w:r w:rsidRPr="00C528CD">
        <w:rPr>
          <w:rFonts w:ascii="Arial" w:hAnsi="Arial" w:cs="Arial"/>
          <w:i/>
          <w:iCs/>
          <w:sz w:val="22"/>
          <w:szCs w:val="22"/>
        </w:rPr>
        <w:tab/>
      </w:r>
      <w:r w:rsidRPr="00C528CD">
        <w:rPr>
          <w:rFonts w:ascii="Arial" w:hAnsi="Arial" w:cs="Arial"/>
          <w:i/>
          <w:iCs/>
          <w:sz w:val="22"/>
          <w:szCs w:val="22"/>
          <w:lang w:val="vi"/>
        </w:rPr>
        <w:t xml:space="preserve">Người giám hộ/người bảo hộ đã trình nộp đơn xin cho tòa án của tiểu bang tiếp nhận để chuyển giao quyền giám hộ/quyền bảo hộ cho tiểu bang tiếp nhận. </w:t>
      </w:r>
    </w:p>
    <w:p w14:paraId="23E692B4" w14:textId="77777777" w:rsidR="007B546F" w:rsidRPr="00C528CD" w:rsidRDefault="00D862A8" w:rsidP="00991386">
      <w:pPr>
        <w:pStyle w:val="Default"/>
        <w:spacing w:before="120"/>
        <w:ind w:left="720" w:hanging="720"/>
        <w:rPr>
          <w:rFonts w:ascii="Arial" w:hAnsi="Arial" w:cs="Arial"/>
          <w:sz w:val="22"/>
          <w:szCs w:val="22"/>
        </w:rPr>
      </w:pPr>
      <w:r w:rsidRPr="00C528CD">
        <w:rPr>
          <w:rFonts w:ascii="Arial" w:hAnsi="Arial" w:cs="Arial"/>
          <w:b/>
          <w:bCs/>
          <w:sz w:val="22"/>
          <w:szCs w:val="22"/>
        </w:rPr>
        <w:t>4</w:t>
      </w:r>
      <w:r w:rsidRPr="00C528CD">
        <w:rPr>
          <w:rFonts w:ascii="Arial" w:hAnsi="Arial" w:cs="Arial"/>
          <w:sz w:val="22"/>
          <w:szCs w:val="22"/>
        </w:rPr>
        <w:t>.</w:t>
      </w:r>
      <w:r w:rsidRPr="00C528CD">
        <w:rPr>
          <w:rFonts w:ascii="Arial" w:hAnsi="Arial" w:cs="Arial"/>
          <w:sz w:val="22"/>
          <w:szCs w:val="22"/>
        </w:rPr>
        <w:tab/>
        <w:t xml:space="preserve">The receiving state court entered a provisional order accepting transfer of guardianship/ conservatorship under provisions </w:t>
      </w:r>
      <w:proofErr w:type="gramStart"/>
      <w:r w:rsidRPr="00C528CD">
        <w:rPr>
          <w:rFonts w:ascii="Arial" w:hAnsi="Arial" w:cs="Arial"/>
          <w:sz w:val="22"/>
          <w:szCs w:val="22"/>
        </w:rPr>
        <w:t>similar to</w:t>
      </w:r>
      <w:proofErr w:type="gramEnd"/>
      <w:r w:rsidRPr="00C528CD">
        <w:rPr>
          <w:rFonts w:ascii="Arial" w:hAnsi="Arial" w:cs="Arial"/>
          <w:sz w:val="22"/>
          <w:szCs w:val="22"/>
        </w:rPr>
        <w:t xml:space="preserve"> RCW 11.90.410.</w:t>
      </w:r>
    </w:p>
    <w:p w14:paraId="5F96D73C" w14:textId="77777777" w:rsidR="00AE2758" w:rsidRPr="00C528CD" w:rsidRDefault="008B45BD" w:rsidP="00EE39B5">
      <w:pPr>
        <w:pStyle w:val="Default"/>
        <w:ind w:left="720" w:hanging="720"/>
        <w:rPr>
          <w:rFonts w:ascii="Arial" w:hAnsi="Arial" w:cs="Arial"/>
          <w:i/>
          <w:iCs/>
          <w:sz w:val="22"/>
          <w:szCs w:val="22"/>
        </w:rPr>
      </w:pPr>
      <w:r w:rsidRPr="00C528CD">
        <w:rPr>
          <w:rFonts w:ascii="Arial" w:hAnsi="Arial" w:cs="Arial"/>
          <w:i/>
          <w:iCs/>
          <w:sz w:val="22"/>
          <w:szCs w:val="22"/>
        </w:rPr>
        <w:tab/>
      </w:r>
      <w:r w:rsidRPr="00C528CD">
        <w:rPr>
          <w:rFonts w:ascii="Arial" w:hAnsi="Arial" w:cs="Arial"/>
          <w:i/>
          <w:iCs/>
          <w:sz w:val="22"/>
          <w:szCs w:val="22"/>
          <w:lang w:val="vi"/>
        </w:rPr>
        <w:t>Tòa án của tiểu bang tiếp nhận đã đưa ra lệnh tạm thời chấp nhận chuyển giao quyền giám hộ/quyền bảo hộ theo các điều khoản tương tự với RCW 11.90.410.</w:t>
      </w:r>
    </w:p>
    <w:p w14:paraId="38CBFC74" w14:textId="77777777" w:rsidR="007B546F" w:rsidRPr="00C528CD" w:rsidRDefault="00D862A8" w:rsidP="00991386">
      <w:pPr>
        <w:pStyle w:val="Default"/>
        <w:tabs>
          <w:tab w:val="left" w:pos="7200"/>
        </w:tabs>
        <w:spacing w:before="120"/>
        <w:ind w:left="720" w:hanging="720"/>
        <w:rPr>
          <w:rFonts w:ascii="Arial" w:hAnsi="Arial" w:cs="Arial"/>
          <w:sz w:val="22"/>
          <w:szCs w:val="22"/>
        </w:rPr>
      </w:pPr>
      <w:r w:rsidRPr="00C528CD">
        <w:rPr>
          <w:rFonts w:ascii="Arial" w:hAnsi="Arial" w:cs="Arial"/>
          <w:b/>
          <w:bCs/>
          <w:sz w:val="22"/>
          <w:szCs w:val="22"/>
        </w:rPr>
        <w:t>5.</w:t>
      </w:r>
      <w:r w:rsidRPr="00C528CD">
        <w:rPr>
          <w:rFonts w:ascii="Arial" w:hAnsi="Arial" w:cs="Arial"/>
          <w:sz w:val="22"/>
          <w:szCs w:val="22"/>
        </w:rPr>
        <w:tab/>
        <w:t xml:space="preserve">The guardian/conservator filed a certified copy of the receiving state’s provisional order with this Washington State court on </w:t>
      </w:r>
      <w:r w:rsidRPr="00C528CD">
        <w:rPr>
          <w:rFonts w:ascii="Arial" w:hAnsi="Arial" w:cs="Arial"/>
          <w:i/>
          <w:iCs/>
          <w:sz w:val="22"/>
          <w:szCs w:val="22"/>
        </w:rPr>
        <w:t xml:space="preserve">(date) </w:t>
      </w:r>
      <w:r w:rsidRPr="00C528CD">
        <w:rPr>
          <w:rFonts w:ascii="Arial" w:hAnsi="Arial" w:cs="Arial"/>
          <w:sz w:val="22"/>
          <w:szCs w:val="22"/>
          <w:u w:val="single"/>
        </w:rPr>
        <w:tab/>
      </w:r>
      <w:r w:rsidRPr="00C528CD">
        <w:rPr>
          <w:rFonts w:ascii="Arial" w:hAnsi="Arial" w:cs="Arial"/>
          <w:sz w:val="22"/>
          <w:szCs w:val="22"/>
        </w:rPr>
        <w:t>.</w:t>
      </w:r>
    </w:p>
    <w:p w14:paraId="04A0B7F3" w14:textId="77777777" w:rsidR="00AE2758" w:rsidRPr="00C528CD" w:rsidRDefault="008B45BD" w:rsidP="00EE39B5">
      <w:pPr>
        <w:pStyle w:val="Default"/>
        <w:tabs>
          <w:tab w:val="left" w:pos="7200"/>
        </w:tabs>
        <w:ind w:left="720" w:hanging="720"/>
        <w:rPr>
          <w:rFonts w:ascii="Arial" w:hAnsi="Arial" w:cs="Arial"/>
          <w:i/>
          <w:iCs/>
          <w:sz w:val="22"/>
          <w:szCs w:val="22"/>
        </w:rPr>
      </w:pPr>
      <w:r w:rsidRPr="00C528CD">
        <w:rPr>
          <w:rFonts w:ascii="Arial" w:hAnsi="Arial" w:cs="Arial"/>
          <w:i/>
          <w:iCs/>
          <w:sz w:val="22"/>
          <w:szCs w:val="22"/>
        </w:rPr>
        <w:tab/>
      </w:r>
      <w:r w:rsidRPr="00C528CD">
        <w:rPr>
          <w:rFonts w:ascii="Arial" w:hAnsi="Arial" w:cs="Arial"/>
          <w:i/>
          <w:iCs/>
          <w:sz w:val="22"/>
          <w:szCs w:val="22"/>
          <w:lang w:val="vi"/>
        </w:rPr>
        <w:t>Người giám hộ/người bảo hộ đã trình nộp bản sao có chứng nhận về lệnh tạm thời của tiểu bang tiếp nhận cho tòa án Tiểu Bang Washington này vào (ngày)</w:t>
      </w:r>
    </w:p>
    <w:p w14:paraId="24BD9588" w14:textId="77777777" w:rsidR="007B546F" w:rsidRPr="00C528CD" w:rsidRDefault="00D862A8" w:rsidP="00991386">
      <w:pPr>
        <w:pStyle w:val="Default"/>
        <w:spacing w:before="120"/>
        <w:ind w:left="720" w:hanging="720"/>
        <w:rPr>
          <w:rFonts w:ascii="Arial" w:hAnsi="Arial" w:cs="Arial"/>
          <w:sz w:val="22"/>
          <w:szCs w:val="22"/>
        </w:rPr>
      </w:pPr>
      <w:r w:rsidRPr="00C528CD">
        <w:rPr>
          <w:rFonts w:ascii="Arial" w:hAnsi="Arial" w:cs="Arial"/>
          <w:b/>
          <w:bCs/>
          <w:sz w:val="22"/>
          <w:szCs w:val="22"/>
        </w:rPr>
        <w:t>6.</w:t>
      </w:r>
      <w:r w:rsidRPr="00C528CD">
        <w:rPr>
          <w:rFonts w:ascii="Arial" w:hAnsi="Arial" w:cs="Arial"/>
          <w:sz w:val="22"/>
          <w:szCs w:val="22"/>
        </w:rPr>
        <w:tab/>
        <w:t xml:space="preserve">The guardian/conservator </w:t>
      </w:r>
      <w:proofErr w:type="gramStart"/>
      <w:r w:rsidRPr="00C528CD">
        <w:rPr>
          <w:rFonts w:ascii="Arial" w:hAnsi="Arial" w:cs="Arial"/>
          <w:sz w:val="22"/>
          <w:szCs w:val="22"/>
        </w:rPr>
        <w:t>[  ]</w:t>
      </w:r>
      <w:proofErr w:type="gramEnd"/>
      <w:r w:rsidRPr="00C528CD">
        <w:rPr>
          <w:rFonts w:ascii="Arial" w:hAnsi="Arial" w:cs="Arial"/>
          <w:sz w:val="22"/>
          <w:szCs w:val="22"/>
        </w:rPr>
        <w:t xml:space="preserve"> </w:t>
      </w:r>
      <w:proofErr w:type="gramStart"/>
      <w:r w:rsidRPr="00C528CD">
        <w:rPr>
          <w:rFonts w:ascii="Arial" w:hAnsi="Arial" w:cs="Arial"/>
          <w:sz w:val="22"/>
          <w:szCs w:val="22"/>
        </w:rPr>
        <w:t>has  [  ]</w:t>
      </w:r>
      <w:proofErr w:type="gramEnd"/>
      <w:r w:rsidRPr="00C528CD">
        <w:rPr>
          <w:rFonts w:ascii="Arial" w:hAnsi="Arial" w:cs="Arial"/>
          <w:sz w:val="22"/>
          <w:szCs w:val="22"/>
        </w:rPr>
        <w:t xml:space="preserve"> has not filed a final report.</w:t>
      </w:r>
    </w:p>
    <w:p w14:paraId="181E5B59" w14:textId="77777777" w:rsidR="00FD5BB7" w:rsidRPr="00C528CD" w:rsidRDefault="008B45BD" w:rsidP="00EE39B5">
      <w:pPr>
        <w:pStyle w:val="Default"/>
        <w:ind w:left="720" w:hanging="720"/>
        <w:rPr>
          <w:rFonts w:ascii="Arial" w:hAnsi="Arial" w:cs="Arial"/>
          <w:i/>
          <w:iCs/>
          <w:sz w:val="22"/>
          <w:szCs w:val="22"/>
        </w:rPr>
      </w:pPr>
      <w:r w:rsidRPr="00C528CD">
        <w:rPr>
          <w:rFonts w:ascii="Arial" w:hAnsi="Arial" w:cs="Arial"/>
          <w:i/>
          <w:iCs/>
          <w:sz w:val="22"/>
          <w:szCs w:val="22"/>
        </w:rPr>
        <w:tab/>
      </w:r>
      <w:r w:rsidRPr="00C528CD">
        <w:rPr>
          <w:rFonts w:ascii="Arial" w:hAnsi="Arial" w:cs="Arial"/>
          <w:i/>
          <w:iCs/>
          <w:sz w:val="22"/>
          <w:szCs w:val="22"/>
          <w:lang w:val="vi"/>
        </w:rPr>
        <w:t>Người giám hộ/người bảo hộ [-] đã  [-] đã không trình nộp một báo cáo cuối cùng.</w:t>
      </w:r>
    </w:p>
    <w:p w14:paraId="5FA3301C" w14:textId="77777777" w:rsidR="007B546F" w:rsidRPr="00C528CD" w:rsidRDefault="00AE2758" w:rsidP="00991386">
      <w:pPr>
        <w:pStyle w:val="CM8"/>
        <w:spacing w:before="120" w:line="276" w:lineRule="atLeast"/>
        <w:rPr>
          <w:rFonts w:ascii="Arial" w:hAnsi="Arial" w:cs="Arial"/>
          <w:bCs/>
          <w:color w:val="000000"/>
          <w:sz w:val="22"/>
          <w:szCs w:val="22"/>
        </w:rPr>
      </w:pPr>
      <w:r w:rsidRPr="00C528CD">
        <w:rPr>
          <w:rFonts w:ascii="Arial" w:hAnsi="Arial" w:cs="Arial"/>
          <w:b/>
          <w:bCs/>
          <w:color w:val="000000"/>
          <w:sz w:val="22"/>
          <w:szCs w:val="22"/>
        </w:rPr>
        <w:t>Relief Requested.</w:t>
      </w:r>
      <w:r w:rsidRPr="00C528CD">
        <w:rPr>
          <w:rFonts w:ascii="Arial" w:hAnsi="Arial" w:cs="Arial"/>
          <w:color w:val="000000"/>
          <w:sz w:val="22"/>
          <w:szCs w:val="22"/>
        </w:rPr>
        <w:t xml:space="preserve"> I ask this court to take the following action:</w:t>
      </w:r>
    </w:p>
    <w:p w14:paraId="127986A7" w14:textId="77777777" w:rsidR="00A27D31" w:rsidRPr="00C528CD" w:rsidRDefault="007B546F" w:rsidP="00EE39B5">
      <w:pPr>
        <w:pStyle w:val="CM8"/>
        <w:spacing w:line="276" w:lineRule="atLeast"/>
        <w:rPr>
          <w:rFonts w:ascii="Arial" w:hAnsi="Arial" w:cs="Arial"/>
          <w:i/>
          <w:iCs/>
          <w:color w:val="000000"/>
          <w:sz w:val="22"/>
          <w:szCs w:val="22"/>
        </w:rPr>
      </w:pPr>
      <w:r w:rsidRPr="00C528CD">
        <w:rPr>
          <w:rFonts w:ascii="Arial" w:hAnsi="Arial" w:cs="Arial"/>
          <w:b/>
          <w:bCs/>
          <w:i/>
          <w:iCs/>
          <w:color w:val="000000"/>
          <w:sz w:val="22"/>
          <w:szCs w:val="22"/>
          <w:lang w:val="vi"/>
        </w:rPr>
        <w:t>Yêu Cầu Hỗ Trợ.</w:t>
      </w:r>
      <w:r w:rsidRPr="00C528CD">
        <w:rPr>
          <w:rFonts w:ascii="Arial" w:hAnsi="Arial" w:cs="Arial"/>
          <w:i/>
          <w:iCs/>
          <w:color w:val="000000"/>
          <w:sz w:val="22"/>
          <w:szCs w:val="22"/>
          <w:lang w:val="vi"/>
        </w:rPr>
        <w:t xml:space="preserve"> Tôi yêu cầu tòa án này thực hiện hành động sau đây:</w:t>
      </w:r>
    </w:p>
    <w:p w14:paraId="5B2F7E65" w14:textId="77777777" w:rsidR="007B546F" w:rsidRPr="00C528CD" w:rsidRDefault="0030476D" w:rsidP="00991386">
      <w:pPr>
        <w:pStyle w:val="CM8"/>
        <w:spacing w:before="120" w:line="276" w:lineRule="atLeast"/>
        <w:jc w:val="both"/>
        <w:rPr>
          <w:rFonts w:ascii="Arial" w:hAnsi="Arial" w:cs="Arial"/>
          <w:sz w:val="22"/>
          <w:szCs w:val="22"/>
        </w:rPr>
      </w:pPr>
      <w:r w:rsidRPr="00C528CD">
        <w:rPr>
          <w:rFonts w:ascii="Arial" w:hAnsi="Arial" w:cs="Arial"/>
          <w:b/>
          <w:bCs/>
          <w:color w:val="000000"/>
          <w:sz w:val="22"/>
          <w:szCs w:val="22"/>
        </w:rPr>
        <w:t>7.</w:t>
      </w:r>
      <w:r w:rsidRPr="00C528CD">
        <w:rPr>
          <w:rFonts w:ascii="Arial" w:hAnsi="Arial" w:cs="Arial"/>
          <w:color w:val="000000"/>
          <w:sz w:val="22"/>
          <w:szCs w:val="22"/>
        </w:rPr>
        <w:tab/>
        <w:t>Grant the petition and transfer guardianship/conservatorship to the receiving state</w:t>
      </w:r>
      <w:r w:rsidRPr="00C528CD">
        <w:rPr>
          <w:rFonts w:ascii="Arial" w:hAnsi="Arial" w:cs="Arial"/>
          <w:sz w:val="22"/>
          <w:szCs w:val="22"/>
        </w:rPr>
        <w:t>.</w:t>
      </w:r>
    </w:p>
    <w:p w14:paraId="4810DEB4" w14:textId="77777777" w:rsidR="00A27D31" w:rsidRPr="00C528CD" w:rsidRDefault="008B45BD" w:rsidP="00EE39B5">
      <w:pPr>
        <w:pStyle w:val="CM8"/>
        <w:spacing w:line="276" w:lineRule="atLeast"/>
        <w:jc w:val="both"/>
        <w:rPr>
          <w:rFonts w:ascii="Arial" w:hAnsi="Arial" w:cs="Arial"/>
          <w:i/>
          <w:iCs/>
          <w:sz w:val="22"/>
          <w:szCs w:val="22"/>
        </w:rPr>
      </w:pPr>
      <w:r w:rsidRPr="00C528CD">
        <w:rPr>
          <w:rFonts w:ascii="Arial" w:hAnsi="Arial" w:cs="Arial"/>
          <w:i/>
          <w:iCs/>
          <w:color w:val="000000"/>
          <w:sz w:val="22"/>
          <w:szCs w:val="22"/>
        </w:rPr>
        <w:tab/>
      </w:r>
      <w:r w:rsidRPr="00C528CD">
        <w:rPr>
          <w:rFonts w:ascii="Arial" w:hAnsi="Arial" w:cs="Arial"/>
          <w:i/>
          <w:iCs/>
          <w:color w:val="000000"/>
          <w:sz w:val="22"/>
          <w:szCs w:val="22"/>
          <w:lang w:val="vi"/>
        </w:rPr>
        <w:t>Chấp nhận đơn xin và chuyển giao quyền giám hộ/quyền bảo hộ cho tiểu bang tiếp nhận</w:t>
      </w:r>
      <w:r w:rsidRPr="00C528CD">
        <w:rPr>
          <w:rFonts w:ascii="Arial" w:hAnsi="Arial" w:cs="Arial"/>
          <w:i/>
          <w:iCs/>
          <w:sz w:val="22"/>
          <w:szCs w:val="22"/>
          <w:lang w:val="vi"/>
        </w:rPr>
        <w:t>.</w:t>
      </w:r>
    </w:p>
    <w:p w14:paraId="4A3C7C74" w14:textId="77777777" w:rsidR="007B546F" w:rsidRPr="00C528CD" w:rsidRDefault="0030476D" w:rsidP="00991386">
      <w:pPr>
        <w:pStyle w:val="Default"/>
        <w:spacing w:before="120"/>
        <w:rPr>
          <w:rFonts w:ascii="Arial" w:hAnsi="Arial" w:cs="Arial"/>
          <w:sz w:val="22"/>
          <w:szCs w:val="22"/>
        </w:rPr>
      </w:pPr>
      <w:r w:rsidRPr="00C528CD">
        <w:rPr>
          <w:rFonts w:ascii="Arial" w:hAnsi="Arial" w:cs="Arial"/>
          <w:b/>
          <w:bCs/>
          <w:sz w:val="22"/>
          <w:szCs w:val="22"/>
        </w:rPr>
        <w:t>8.</w:t>
      </w:r>
      <w:r w:rsidRPr="00C528CD">
        <w:rPr>
          <w:rFonts w:ascii="Arial" w:hAnsi="Arial" w:cs="Arial"/>
          <w:b/>
          <w:bCs/>
          <w:sz w:val="22"/>
          <w:szCs w:val="22"/>
        </w:rPr>
        <w:tab/>
      </w:r>
      <w:r w:rsidRPr="00C528CD">
        <w:rPr>
          <w:rFonts w:ascii="Arial" w:hAnsi="Arial" w:cs="Arial"/>
          <w:sz w:val="22"/>
          <w:szCs w:val="22"/>
        </w:rPr>
        <w:t>Terminate the Washington guardianship and/or conservatorship.</w:t>
      </w:r>
    </w:p>
    <w:p w14:paraId="0D7F388C" w14:textId="77777777" w:rsidR="00EB5087" w:rsidRPr="00C528CD" w:rsidRDefault="00ED6542" w:rsidP="00EE39B5">
      <w:pPr>
        <w:pStyle w:val="Default"/>
        <w:rPr>
          <w:i/>
          <w:iCs/>
        </w:rPr>
      </w:pPr>
      <w:r w:rsidRPr="00C528CD">
        <w:rPr>
          <w:rFonts w:ascii="Arial" w:hAnsi="Arial" w:cs="Arial"/>
          <w:i/>
          <w:iCs/>
          <w:sz w:val="22"/>
          <w:szCs w:val="22"/>
        </w:rPr>
        <w:tab/>
      </w:r>
      <w:r w:rsidRPr="00C528CD">
        <w:rPr>
          <w:rFonts w:ascii="Arial" w:hAnsi="Arial" w:cs="Arial"/>
          <w:i/>
          <w:iCs/>
          <w:sz w:val="22"/>
          <w:szCs w:val="22"/>
          <w:lang w:val="vi"/>
        </w:rPr>
        <w:t xml:space="preserve">Chấm dứt quyền giám hộ/quyền bảo hộ ở Washington </w:t>
      </w:r>
    </w:p>
    <w:p w14:paraId="64A9147F" w14:textId="77777777" w:rsidR="007B546F" w:rsidRPr="00C528CD" w:rsidRDefault="0030476D" w:rsidP="00991386">
      <w:pPr>
        <w:pStyle w:val="CM8"/>
        <w:spacing w:before="120" w:line="276" w:lineRule="atLeast"/>
        <w:jc w:val="both"/>
        <w:rPr>
          <w:rFonts w:ascii="Arial" w:hAnsi="Arial" w:cs="Arial"/>
          <w:sz w:val="22"/>
          <w:szCs w:val="22"/>
        </w:rPr>
      </w:pPr>
      <w:r w:rsidRPr="00C528CD">
        <w:rPr>
          <w:rFonts w:ascii="Arial" w:hAnsi="Arial" w:cs="Arial"/>
          <w:b/>
          <w:bCs/>
          <w:sz w:val="22"/>
          <w:szCs w:val="22"/>
        </w:rPr>
        <w:t>9.</w:t>
      </w:r>
      <w:r w:rsidRPr="00C528CD">
        <w:rPr>
          <w:rFonts w:ascii="Arial" w:hAnsi="Arial" w:cs="Arial"/>
          <w:sz w:val="22"/>
          <w:szCs w:val="22"/>
        </w:rPr>
        <w:tab/>
      </w:r>
      <w:r w:rsidRPr="00C528CD">
        <w:rPr>
          <w:rFonts w:ascii="Arial" w:hAnsi="Arial" w:cs="Arial"/>
          <w:color w:val="000000"/>
          <w:sz w:val="22"/>
          <w:szCs w:val="22"/>
        </w:rPr>
        <w:t>Discharge</w:t>
      </w:r>
      <w:r w:rsidRPr="00C528CD">
        <w:rPr>
          <w:rFonts w:ascii="Arial" w:hAnsi="Arial" w:cs="Arial"/>
          <w:sz w:val="22"/>
          <w:szCs w:val="22"/>
        </w:rPr>
        <w:t xml:space="preserve"> the guardian/conservator:</w:t>
      </w:r>
    </w:p>
    <w:p w14:paraId="45842A79" w14:textId="77777777" w:rsidR="00AE2758" w:rsidRPr="00C528CD" w:rsidRDefault="00ED6542" w:rsidP="00EE39B5">
      <w:pPr>
        <w:pStyle w:val="CM8"/>
        <w:spacing w:line="276" w:lineRule="atLeast"/>
        <w:jc w:val="both"/>
        <w:rPr>
          <w:rFonts w:ascii="Arial" w:hAnsi="Arial" w:cs="Arial"/>
          <w:i/>
          <w:iCs/>
          <w:sz w:val="22"/>
          <w:szCs w:val="22"/>
        </w:rPr>
      </w:pPr>
      <w:r w:rsidRPr="00C528CD">
        <w:rPr>
          <w:rFonts w:ascii="Arial" w:hAnsi="Arial" w:cs="Arial"/>
          <w:i/>
          <w:iCs/>
          <w:color w:val="000000"/>
          <w:sz w:val="22"/>
          <w:szCs w:val="22"/>
        </w:rPr>
        <w:tab/>
      </w:r>
      <w:r w:rsidRPr="00C528CD">
        <w:rPr>
          <w:rFonts w:ascii="Arial" w:hAnsi="Arial" w:cs="Arial"/>
          <w:i/>
          <w:iCs/>
          <w:color w:val="000000"/>
          <w:sz w:val="22"/>
          <w:szCs w:val="22"/>
          <w:lang w:val="vi"/>
        </w:rPr>
        <w:t>Bãi nhiệm</w:t>
      </w:r>
      <w:r w:rsidRPr="00C528CD">
        <w:rPr>
          <w:rFonts w:ascii="Arial" w:hAnsi="Arial" w:cs="Arial"/>
          <w:i/>
          <w:iCs/>
          <w:sz w:val="22"/>
          <w:szCs w:val="22"/>
          <w:lang w:val="vi"/>
        </w:rPr>
        <w:t xml:space="preserve"> người giám hộ/người bảo hộ:</w:t>
      </w:r>
    </w:p>
    <w:p w14:paraId="7A5E31BB" w14:textId="77777777" w:rsidR="007B546F" w:rsidRPr="00C528CD" w:rsidRDefault="00EB5087" w:rsidP="00991386">
      <w:pPr>
        <w:pStyle w:val="Default"/>
        <w:spacing w:before="120"/>
        <w:ind w:left="1170" w:hanging="360"/>
        <w:rPr>
          <w:rFonts w:ascii="Arial" w:hAnsi="Arial" w:cs="Arial"/>
          <w:sz w:val="22"/>
          <w:szCs w:val="22"/>
        </w:rPr>
      </w:pPr>
      <w:proofErr w:type="gramStart"/>
      <w:r w:rsidRPr="00C528CD">
        <w:rPr>
          <w:rFonts w:ascii="Arial" w:hAnsi="Arial" w:cs="Arial"/>
          <w:sz w:val="22"/>
          <w:szCs w:val="22"/>
        </w:rPr>
        <w:t>[  ]</w:t>
      </w:r>
      <w:proofErr w:type="gramEnd"/>
      <w:r w:rsidRPr="00C528CD">
        <w:rPr>
          <w:rFonts w:ascii="Arial" w:hAnsi="Arial" w:cs="Arial"/>
          <w:sz w:val="22"/>
          <w:szCs w:val="22"/>
        </w:rPr>
        <w:tab/>
        <w:t>At the hearing on this motion, after approving the guardian/conservator’s final report, which has been filed with this court.</w:t>
      </w:r>
    </w:p>
    <w:p w14:paraId="0AA6C19B" w14:textId="77777777" w:rsidR="00AE2758" w:rsidRPr="00C528CD" w:rsidRDefault="00ED6542" w:rsidP="00EE39B5">
      <w:pPr>
        <w:pStyle w:val="Default"/>
        <w:ind w:left="1170" w:hanging="360"/>
        <w:rPr>
          <w:rFonts w:ascii="Arial" w:hAnsi="Arial" w:cs="Arial"/>
          <w:i/>
          <w:iCs/>
          <w:sz w:val="22"/>
          <w:szCs w:val="22"/>
        </w:rPr>
      </w:pPr>
      <w:r w:rsidRPr="00C528CD">
        <w:rPr>
          <w:rFonts w:ascii="Arial" w:hAnsi="Arial" w:cs="Arial"/>
          <w:i/>
          <w:iCs/>
          <w:sz w:val="22"/>
          <w:szCs w:val="22"/>
        </w:rPr>
        <w:tab/>
      </w:r>
      <w:r w:rsidRPr="00C528CD">
        <w:rPr>
          <w:rFonts w:ascii="Arial" w:hAnsi="Arial" w:cs="Arial"/>
          <w:i/>
          <w:iCs/>
          <w:sz w:val="22"/>
          <w:szCs w:val="22"/>
          <w:lang w:val="vi"/>
        </w:rPr>
        <w:t xml:space="preserve">Tại phiên xét xử về kiến nghị này, sau khi chấp thuận báo cáo cuối cùng của người giám hộ/người bảo hộ, đã được trình nộp cho tòa án này. </w:t>
      </w:r>
    </w:p>
    <w:p w14:paraId="3A5E15B9" w14:textId="77777777" w:rsidR="007B546F" w:rsidRPr="00C528CD" w:rsidRDefault="00EB5087" w:rsidP="00991386">
      <w:pPr>
        <w:pStyle w:val="Default"/>
        <w:spacing w:before="120"/>
        <w:ind w:left="1166" w:hanging="360"/>
        <w:rPr>
          <w:rFonts w:ascii="Arial" w:hAnsi="Arial" w:cs="Arial"/>
          <w:sz w:val="22"/>
          <w:szCs w:val="22"/>
        </w:rPr>
      </w:pPr>
      <w:proofErr w:type="gramStart"/>
      <w:r w:rsidRPr="00C528CD">
        <w:rPr>
          <w:rFonts w:ascii="Arial" w:hAnsi="Arial" w:cs="Arial"/>
          <w:sz w:val="22"/>
          <w:szCs w:val="22"/>
        </w:rPr>
        <w:t>[  ]</w:t>
      </w:r>
      <w:proofErr w:type="gramEnd"/>
      <w:r w:rsidRPr="00C528CD">
        <w:rPr>
          <w:rFonts w:ascii="Arial" w:hAnsi="Arial" w:cs="Arial"/>
          <w:sz w:val="22"/>
          <w:szCs w:val="22"/>
        </w:rPr>
        <w:tab/>
        <w:t xml:space="preserve">When the court approves the guardian/conservator’s final report. The guardian/conservator’s final report should be due </w:t>
      </w:r>
      <w:proofErr w:type="gramStart"/>
      <w:r w:rsidRPr="00C528CD">
        <w:rPr>
          <w:rFonts w:ascii="Arial" w:hAnsi="Arial" w:cs="Arial"/>
          <w:sz w:val="22"/>
          <w:szCs w:val="22"/>
        </w:rPr>
        <w:t>on ___</w:t>
      </w:r>
      <w:proofErr w:type="gramEnd"/>
      <w:r w:rsidRPr="00C528CD">
        <w:rPr>
          <w:rFonts w:ascii="Arial" w:hAnsi="Arial" w:cs="Arial"/>
          <w:sz w:val="22"/>
          <w:szCs w:val="22"/>
        </w:rPr>
        <w:t>__________________ (date, no later than 90 days after guardianship/conservatorship is transferred).</w:t>
      </w:r>
    </w:p>
    <w:p w14:paraId="46743FCF" w14:textId="77777777" w:rsidR="00AE2758" w:rsidRPr="00C528CD" w:rsidRDefault="00ED6542" w:rsidP="00EE39B5">
      <w:pPr>
        <w:pStyle w:val="Default"/>
        <w:ind w:left="1166" w:hanging="360"/>
        <w:rPr>
          <w:rFonts w:ascii="Arial" w:hAnsi="Arial" w:cs="Arial"/>
          <w:i/>
          <w:iCs/>
          <w:sz w:val="22"/>
          <w:szCs w:val="22"/>
          <w:lang w:val="vi"/>
        </w:rPr>
      </w:pPr>
      <w:r w:rsidRPr="00C528CD">
        <w:rPr>
          <w:rFonts w:ascii="Arial" w:hAnsi="Arial" w:cs="Arial"/>
          <w:i/>
          <w:iCs/>
          <w:sz w:val="22"/>
          <w:szCs w:val="22"/>
        </w:rPr>
        <w:tab/>
      </w:r>
      <w:r w:rsidRPr="00C528CD">
        <w:rPr>
          <w:rFonts w:ascii="Arial" w:hAnsi="Arial" w:cs="Arial"/>
          <w:i/>
          <w:iCs/>
          <w:sz w:val="22"/>
          <w:szCs w:val="22"/>
          <w:lang w:val="vi"/>
        </w:rPr>
        <w:t xml:space="preserve">Khi tòa án chấp thuận báo cáo cuối cùng của người giám hộ/người bảo hộ. Báo cáo cuối cùng của người giám hộ/người bảo hộ sẽ đến hạn vào </w:t>
      </w:r>
      <w:r w:rsidRPr="00C528CD">
        <w:rPr>
          <w:rFonts w:ascii="Arial" w:hAnsi="Arial" w:cs="Arial"/>
          <w:sz w:val="22"/>
          <w:szCs w:val="22"/>
          <w:lang w:val="vi"/>
        </w:rPr>
        <w:tab/>
      </w:r>
      <w:r w:rsidRPr="00C528CD">
        <w:rPr>
          <w:rFonts w:ascii="Arial" w:hAnsi="Arial" w:cs="Arial"/>
          <w:sz w:val="22"/>
          <w:szCs w:val="22"/>
          <w:lang w:val="vi"/>
        </w:rPr>
        <w:tab/>
      </w:r>
      <w:r w:rsidRPr="00C528CD">
        <w:rPr>
          <w:rFonts w:ascii="Arial" w:hAnsi="Arial" w:cs="Arial"/>
          <w:sz w:val="22"/>
          <w:szCs w:val="22"/>
          <w:lang w:val="vi"/>
        </w:rPr>
        <w:tab/>
      </w:r>
      <w:r w:rsidRPr="00C528CD">
        <w:rPr>
          <w:rFonts w:ascii="Arial" w:hAnsi="Arial" w:cs="Arial"/>
          <w:i/>
          <w:iCs/>
          <w:sz w:val="22"/>
          <w:szCs w:val="22"/>
          <w:lang w:val="vi"/>
        </w:rPr>
        <w:t xml:space="preserve"> (ngày, không quá 90 ngày sau ngày quyền giám hộ/quyền bảo hộ được chuyển giao). </w:t>
      </w:r>
    </w:p>
    <w:p w14:paraId="74C0CDB9" w14:textId="77777777" w:rsidR="007B546F" w:rsidRPr="00C528CD" w:rsidRDefault="00D862A8" w:rsidP="00991386">
      <w:pPr>
        <w:tabs>
          <w:tab w:val="left" w:pos="3600"/>
        </w:tabs>
        <w:spacing w:before="120"/>
        <w:outlineLvl w:val="0"/>
        <w:rPr>
          <w:rFonts w:ascii="Arial" w:hAnsi="Arial" w:cs="Arial"/>
          <w:sz w:val="22"/>
          <w:szCs w:val="22"/>
        </w:rPr>
      </w:pPr>
      <w:r w:rsidRPr="00C528CD">
        <w:rPr>
          <w:rFonts w:ascii="Arial" w:hAnsi="Arial" w:cs="Arial"/>
          <w:sz w:val="22"/>
          <w:szCs w:val="22"/>
        </w:rPr>
        <w:t xml:space="preserve">I declare under penalty of perjury under the laws of the State of Washington that the facts I have provided on this form (including any attachments) are true. </w:t>
      </w:r>
      <w:proofErr w:type="gramStart"/>
      <w:r w:rsidRPr="00C528CD">
        <w:rPr>
          <w:rFonts w:ascii="Arial" w:hAnsi="Arial" w:cs="Arial"/>
          <w:sz w:val="22"/>
          <w:szCs w:val="22"/>
        </w:rPr>
        <w:t>[  ]</w:t>
      </w:r>
      <w:proofErr w:type="gramEnd"/>
      <w:r w:rsidRPr="00C528CD">
        <w:rPr>
          <w:rFonts w:ascii="Arial" w:hAnsi="Arial" w:cs="Arial"/>
          <w:sz w:val="22"/>
          <w:szCs w:val="22"/>
        </w:rPr>
        <w:t xml:space="preserve"> I have </w:t>
      </w:r>
      <w:proofErr w:type="gramStart"/>
      <w:r w:rsidRPr="00C528CD">
        <w:rPr>
          <w:rFonts w:ascii="Arial" w:hAnsi="Arial" w:cs="Arial"/>
          <w:sz w:val="22"/>
          <w:szCs w:val="22"/>
        </w:rPr>
        <w:t xml:space="preserve">attached </w:t>
      </w:r>
      <w:r w:rsidRPr="00C528CD">
        <w:rPr>
          <w:rFonts w:ascii="Arial" w:hAnsi="Arial" w:cs="Arial"/>
          <w:i/>
          <w:iCs/>
          <w:sz w:val="22"/>
          <w:szCs w:val="22"/>
        </w:rPr>
        <w:t>(#</w:t>
      </w:r>
      <w:proofErr w:type="gramEnd"/>
      <w:r w:rsidRPr="00C528CD">
        <w:rPr>
          <w:rFonts w:ascii="Arial" w:hAnsi="Arial" w:cs="Arial"/>
          <w:i/>
          <w:iCs/>
          <w:sz w:val="22"/>
          <w:szCs w:val="22"/>
        </w:rPr>
        <w:t>)</w:t>
      </w:r>
      <w:proofErr w:type="gramStart"/>
      <w:r w:rsidRPr="00C528CD">
        <w:rPr>
          <w:rFonts w:ascii="Arial" w:hAnsi="Arial" w:cs="Arial"/>
          <w:i/>
          <w:iCs/>
          <w:sz w:val="22"/>
          <w:szCs w:val="22"/>
        </w:rPr>
        <w:t>:</w:t>
      </w:r>
      <w:r w:rsidRPr="00C528CD">
        <w:rPr>
          <w:rFonts w:ascii="Arial" w:hAnsi="Arial" w:cs="Arial"/>
          <w:sz w:val="22"/>
          <w:szCs w:val="22"/>
          <w:u w:val="single"/>
        </w:rPr>
        <w:tab/>
      </w:r>
      <w:r w:rsidRPr="00C528CD">
        <w:rPr>
          <w:rFonts w:ascii="Arial" w:hAnsi="Arial" w:cs="Arial"/>
          <w:sz w:val="22"/>
          <w:szCs w:val="22"/>
        </w:rPr>
        <w:t xml:space="preserve"> pages</w:t>
      </w:r>
      <w:proofErr w:type="gramEnd"/>
      <w:r w:rsidRPr="00C528CD">
        <w:rPr>
          <w:rFonts w:ascii="Arial" w:hAnsi="Arial" w:cs="Arial"/>
          <w:sz w:val="22"/>
          <w:szCs w:val="22"/>
        </w:rPr>
        <w:t xml:space="preserve">.  </w:t>
      </w:r>
    </w:p>
    <w:p w14:paraId="23A13722" w14:textId="77777777" w:rsidR="00D862A8" w:rsidRPr="00C528CD" w:rsidRDefault="007B546F" w:rsidP="00EE39B5">
      <w:pPr>
        <w:tabs>
          <w:tab w:val="left" w:pos="3600"/>
        </w:tabs>
        <w:outlineLvl w:val="0"/>
        <w:rPr>
          <w:rFonts w:ascii="Arial" w:hAnsi="Arial" w:cs="Arial"/>
          <w:i/>
          <w:iCs/>
          <w:sz w:val="22"/>
          <w:szCs w:val="22"/>
        </w:rPr>
      </w:pPr>
      <w:r w:rsidRPr="00C528CD">
        <w:rPr>
          <w:rFonts w:ascii="Arial" w:hAnsi="Arial" w:cs="Arial"/>
          <w:i/>
          <w:iCs/>
          <w:sz w:val="22"/>
          <w:szCs w:val="22"/>
          <w:lang w:val="vi"/>
        </w:rPr>
        <w:t xml:space="preserve">Tôi cam đoan dưới hình phạt khai man theo luật lệ của Tiểu Bang Washington rằng các thông tin tôi đã cung cấp trong mẫu đơn này (bao gồm bất kỳ đính kèm nào) đều đúng sự thật. [-] Tôi </w:t>
      </w:r>
      <w:r w:rsidRPr="00C528CD">
        <w:rPr>
          <w:rFonts w:ascii="Arial" w:hAnsi="Arial" w:cs="Arial"/>
          <w:i/>
          <w:iCs/>
          <w:sz w:val="22"/>
          <w:szCs w:val="22"/>
          <w:lang w:val="vi"/>
        </w:rPr>
        <w:lastRenderedPageBreak/>
        <w:t>đã đính kèm (#):</w:t>
      </w:r>
      <w:r w:rsidRPr="00C528CD">
        <w:rPr>
          <w:rFonts w:ascii="Arial" w:hAnsi="Arial" w:cs="Arial"/>
          <w:sz w:val="22"/>
          <w:szCs w:val="22"/>
          <w:lang w:val="vi"/>
        </w:rPr>
        <w:tab/>
      </w:r>
      <w:r w:rsidRPr="00C528CD">
        <w:rPr>
          <w:rFonts w:ascii="Arial" w:hAnsi="Arial" w:cs="Arial"/>
          <w:i/>
          <w:iCs/>
          <w:sz w:val="22"/>
          <w:szCs w:val="22"/>
          <w:lang w:val="vi"/>
        </w:rPr>
        <w:t xml:space="preserve"> trang.  </w:t>
      </w:r>
      <w:r w:rsidRPr="00C528CD">
        <w:rPr>
          <w:rFonts w:ascii="Arial" w:hAnsi="Arial" w:cs="Arial"/>
          <w:sz w:val="22"/>
          <w:szCs w:val="22"/>
          <w:lang w:val="vi"/>
        </w:rPr>
        <w:br/>
      </w:r>
    </w:p>
    <w:p w14:paraId="7ACCCFD1" w14:textId="77777777" w:rsidR="007B546F" w:rsidRPr="00C528CD" w:rsidRDefault="00D862A8" w:rsidP="00991386">
      <w:pPr>
        <w:tabs>
          <w:tab w:val="left" w:pos="6480"/>
          <w:tab w:val="left" w:pos="6750"/>
          <w:tab w:val="left" w:pos="9360"/>
          <w:tab w:val="left" w:pos="10080"/>
        </w:tabs>
        <w:spacing w:before="120"/>
        <w:outlineLvl w:val="0"/>
        <w:rPr>
          <w:rFonts w:ascii="Helvetica" w:hAnsi="Helvetica"/>
          <w:u w:val="single"/>
        </w:rPr>
      </w:pPr>
      <w:r w:rsidRPr="00C528CD">
        <w:rPr>
          <w:rFonts w:ascii="Helvetica" w:hAnsi="Helvetica"/>
          <w:sz w:val="22"/>
          <w:szCs w:val="22"/>
        </w:rPr>
        <w:t xml:space="preserve">Signed at </w:t>
      </w:r>
      <w:r w:rsidRPr="00C528CD">
        <w:rPr>
          <w:rFonts w:ascii="Helvetica" w:hAnsi="Helvetica"/>
          <w:i/>
          <w:iCs/>
          <w:sz w:val="22"/>
          <w:szCs w:val="22"/>
        </w:rPr>
        <w:t>(city and state):</w:t>
      </w:r>
      <w:r w:rsidRPr="00C528CD">
        <w:rPr>
          <w:rFonts w:ascii="Helvetica" w:hAnsi="Helvetica"/>
        </w:rPr>
        <w:t xml:space="preserve"> </w:t>
      </w:r>
      <w:r w:rsidRPr="00C528CD">
        <w:rPr>
          <w:rFonts w:ascii="Helvetica" w:hAnsi="Helvetica"/>
          <w:u w:val="single"/>
        </w:rPr>
        <w:tab/>
      </w:r>
      <w:r w:rsidRPr="00C528CD">
        <w:rPr>
          <w:rFonts w:ascii="Helvetica" w:hAnsi="Helvetica"/>
        </w:rPr>
        <w:tab/>
      </w:r>
      <w:r w:rsidRPr="00C528CD">
        <w:rPr>
          <w:rFonts w:ascii="Helvetica" w:hAnsi="Helvetica"/>
          <w:sz w:val="22"/>
          <w:szCs w:val="22"/>
        </w:rPr>
        <w:t>Date:</w:t>
      </w:r>
      <w:r w:rsidRPr="00C528CD">
        <w:rPr>
          <w:rFonts w:ascii="Helvetica" w:hAnsi="Helvetica"/>
        </w:rPr>
        <w:t xml:space="preserve"> </w:t>
      </w:r>
      <w:r w:rsidRPr="00C528CD">
        <w:rPr>
          <w:rFonts w:ascii="Helvetica" w:hAnsi="Helvetica"/>
          <w:u w:val="single"/>
        </w:rPr>
        <w:tab/>
      </w:r>
    </w:p>
    <w:p w14:paraId="1E4D752C" w14:textId="77777777" w:rsidR="00D862A8" w:rsidRPr="00C528CD" w:rsidRDefault="007B546F" w:rsidP="00EE39B5">
      <w:pPr>
        <w:tabs>
          <w:tab w:val="left" w:pos="6480"/>
          <w:tab w:val="left" w:pos="6750"/>
          <w:tab w:val="left" w:pos="9360"/>
          <w:tab w:val="left" w:pos="10080"/>
        </w:tabs>
        <w:outlineLvl w:val="0"/>
        <w:rPr>
          <w:rFonts w:ascii="Helvetica" w:hAnsi="Helvetica"/>
          <w:i/>
          <w:iCs/>
          <w:u w:val="single"/>
        </w:rPr>
      </w:pPr>
      <w:r w:rsidRPr="00C528CD">
        <w:rPr>
          <w:rFonts w:ascii="Helvetica" w:hAnsi="Helvetica"/>
          <w:i/>
          <w:iCs/>
          <w:sz w:val="22"/>
          <w:szCs w:val="22"/>
          <w:lang w:val="vi"/>
        </w:rPr>
        <w:t>Đã ký tại (thành phố và tiểu bang):</w:t>
      </w:r>
      <w:r w:rsidRPr="00C528CD">
        <w:rPr>
          <w:rFonts w:ascii="Helvetica" w:hAnsi="Helvetica"/>
          <w:i/>
          <w:iCs/>
          <w:lang w:val="vi"/>
        </w:rPr>
        <w:t xml:space="preserve"> </w:t>
      </w:r>
      <w:r w:rsidRPr="00C528CD">
        <w:rPr>
          <w:rFonts w:ascii="Helvetica" w:hAnsi="Helvetica"/>
          <w:lang w:val="vi"/>
        </w:rPr>
        <w:tab/>
      </w:r>
      <w:r w:rsidRPr="00C528CD">
        <w:rPr>
          <w:rFonts w:ascii="Helvetica" w:hAnsi="Helvetica"/>
          <w:lang w:val="vi"/>
        </w:rPr>
        <w:tab/>
      </w:r>
      <w:r w:rsidRPr="00C528CD">
        <w:rPr>
          <w:rFonts w:ascii="Helvetica" w:hAnsi="Helvetica"/>
          <w:i/>
          <w:iCs/>
          <w:sz w:val="22"/>
          <w:szCs w:val="22"/>
          <w:lang w:val="vi"/>
        </w:rPr>
        <w:t>Ngày:</w:t>
      </w:r>
    </w:p>
    <w:p w14:paraId="1C94D05C" w14:textId="77777777" w:rsidR="00D862A8" w:rsidRPr="00C528CD" w:rsidRDefault="00D862A8" w:rsidP="00453154">
      <w:pPr>
        <w:tabs>
          <w:tab w:val="left" w:pos="4500"/>
          <w:tab w:val="left" w:pos="4770"/>
          <w:tab w:val="left" w:pos="9360"/>
        </w:tabs>
        <w:spacing w:before="240"/>
        <w:jc w:val="both"/>
        <w:outlineLvl w:val="0"/>
        <w:rPr>
          <w:rFonts w:ascii="Helvetica" w:hAnsi="Helvetica"/>
          <w:u w:val="single"/>
        </w:rPr>
      </w:pPr>
      <w:r w:rsidRPr="00C528CD">
        <w:rPr>
          <w:rFonts w:ascii="Helvetica" w:hAnsi="Helvetica"/>
          <w:u w:val="single"/>
        </w:rPr>
        <w:tab/>
      </w:r>
      <w:r w:rsidRPr="00C528CD">
        <w:rPr>
          <w:rFonts w:ascii="Helvetica" w:hAnsi="Helvetica"/>
        </w:rPr>
        <w:tab/>
      </w:r>
      <w:r w:rsidRPr="00C528CD">
        <w:rPr>
          <w:rFonts w:ascii="Helvetica" w:hAnsi="Helvetica"/>
          <w:u w:val="single"/>
        </w:rPr>
        <w:tab/>
      </w:r>
    </w:p>
    <w:p w14:paraId="140A15D1" w14:textId="77777777" w:rsidR="007B546F" w:rsidRPr="00C528CD" w:rsidRDefault="00D862A8" w:rsidP="00991386">
      <w:pPr>
        <w:tabs>
          <w:tab w:val="left" w:pos="4770"/>
          <w:tab w:val="left" w:pos="9360"/>
        </w:tabs>
        <w:jc w:val="both"/>
        <w:outlineLvl w:val="0"/>
        <w:rPr>
          <w:rFonts w:ascii="Arial" w:hAnsi="Arial" w:cs="Arial"/>
          <w:i/>
        </w:rPr>
      </w:pPr>
      <w:r w:rsidRPr="00C528CD">
        <w:rPr>
          <w:rFonts w:ascii="Arial" w:hAnsi="Arial" w:cs="Arial"/>
          <w:i/>
          <w:iCs/>
        </w:rPr>
        <w:t>Sign here</w:t>
      </w:r>
      <w:r w:rsidRPr="00C528CD">
        <w:rPr>
          <w:rFonts w:ascii="Arial" w:hAnsi="Arial" w:cs="Arial"/>
          <w:i/>
          <w:iCs/>
        </w:rPr>
        <w:tab/>
        <w:t>Print name</w:t>
      </w:r>
    </w:p>
    <w:p w14:paraId="61F3B5D6" w14:textId="77777777" w:rsidR="00D862A8" w:rsidRPr="00C528CD" w:rsidRDefault="007B546F" w:rsidP="00EE39B5">
      <w:pPr>
        <w:tabs>
          <w:tab w:val="left" w:pos="4770"/>
          <w:tab w:val="left" w:pos="9360"/>
        </w:tabs>
        <w:jc w:val="both"/>
        <w:outlineLvl w:val="0"/>
        <w:rPr>
          <w:rFonts w:ascii="Arial" w:hAnsi="Arial" w:cs="Arial"/>
          <w:i/>
          <w:iCs/>
        </w:rPr>
      </w:pPr>
      <w:r w:rsidRPr="00C528CD">
        <w:rPr>
          <w:rFonts w:ascii="Arial" w:hAnsi="Arial" w:cs="Arial"/>
          <w:i/>
          <w:iCs/>
          <w:lang w:val="vi"/>
        </w:rPr>
        <w:t>Ký ở đây</w:t>
      </w:r>
      <w:r w:rsidRPr="00C528CD">
        <w:rPr>
          <w:rFonts w:ascii="Arial" w:hAnsi="Arial" w:cs="Arial"/>
          <w:lang w:val="vi"/>
        </w:rPr>
        <w:tab/>
      </w:r>
      <w:r w:rsidRPr="00C528CD">
        <w:rPr>
          <w:rFonts w:ascii="Arial" w:hAnsi="Arial" w:cs="Arial"/>
          <w:i/>
          <w:iCs/>
          <w:lang w:val="vi"/>
        </w:rPr>
        <w:t xml:space="preserve">Tên viết in </w:t>
      </w:r>
    </w:p>
    <w:p w14:paraId="5D93B472" w14:textId="77777777" w:rsidR="00D862A8" w:rsidRPr="00C528CD" w:rsidRDefault="00D862A8" w:rsidP="00453154">
      <w:pPr>
        <w:tabs>
          <w:tab w:val="left" w:pos="3690"/>
          <w:tab w:val="left" w:pos="3960"/>
          <w:tab w:val="left" w:pos="7560"/>
          <w:tab w:val="left" w:pos="7830"/>
          <w:tab w:val="left" w:pos="9360"/>
        </w:tabs>
        <w:suppressAutoHyphens/>
        <w:spacing w:before="240"/>
        <w:outlineLvl w:val="0"/>
        <w:rPr>
          <w:rFonts w:ascii="Arial" w:hAnsi="Arial" w:cs="Arial"/>
          <w:sz w:val="22"/>
          <w:szCs w:val="22"/>
          <w:u w:val="single"/>
        </w:rPr>
      </w:pPr>
      <w:r w:rsidRPr="00C528CD">
        <w:rPr>
          <w:rFonts w:ascii="Arial" w:hAnsi="Arial" w:cs="Arial"/>
          <w:sz w:val="22"/>
          <w:szCs w:val="22"/>
          <w:u w:val="single"/>
        </w:rPr>
        <w:tab/>
      </w:r>
      <w:r w:rsidRPr="00C528CD">
        <w:rPr>
          <w:rFonts w:ascii="Arial" w:hAnsi="Arial" w:cs="Arial"/>
          <w:sz w:val="22"/>
          <w:szCs w:val="22"/>
        </w:rPr>
        <w:tab/>
      </w:r>
      <w:r w:rsidRPr="00C528CD">
        <w:rPr>
          <w:rFonts w:ascii="Arial" w:hAnsi="Arial" w:cs="Arial"/>
          <w:sz w:val="22"/>
          <w:szCs w:val="22"/>
          <w:u w:val="single"/>
        </w:rPr>
        <w:tab/>
      </w:r>
      <w:r w:rsidRPr="00C528CD">
        <w:rPr>
          <w:rFonts w:ascii="Arial" w:hAnsi="Arial" w:cs="Arial"/>
          <w:sz w:val="22"/>
          <w:szCs w:val="22"/>
        </w:rPr>
        <w:tab/>
      </w:r>
      <w:r w:rsidRPr="00C528CD">
        <w:rPr>
          <w:rFonts w:ascii="Arial" w:hAnsi="Arial" w:cs="Arial"/>
          <w:sz w:val="22"/>
          <w:szCs w:val="22"/>
          <w:u w:val="single"/>
        </w:rPr>
        <w:tab/>
      </w:r>
    </w:p>
    <w:p w14:paraId="067E743A" w14:textId="77777777" w:rsidR="007B546F" w:rsidRPr="00C528CD" w:rsidRDefault="00D862A8" w:rsidP="00991386">
      <w:pPr>
        <w:tabs>
          <w:tab w:val="left" w:pos="3960"/>
          <w:tab w:val="left" w:pos="7830"/>
        </w:tabs>
        <w:outlineLvl w:val="0"/>
        <w:rPr>
          <w:rFonts w:ascii="Arial" w:hAnsi="Arial" w:cs="Arial"/>
          <w:i/>
        </w:rPr>
      </w:pPr>
      <w:r w:rsidRPr="00C528CD">
        <w:rPr>
          <w:rFonts w:ascii="Arial" w:hAnsi="Arial" w:cs="Arial"/>
          <w:i/>
          <w:iCs/>
        </w:rPr>
        <w:t>Lawyer signs here</w:t>
      </w:r>
      <w:r w:rsidRPr="00C528CD">
        <w:rPr>
          <w:rFonts w:ascii="Arial" w:hAnsi="Arial" w:cs="Arial"/>
          <w:i/>
          <w:iCs/>
        </w:rPr>
        <w:tab/>
        <w:t>Print name and WSBA No.</w:t>
      </w:r>
      <w:r w:rsidRPr="00C528CD">
        <w:rPr>
          <w:rFonts w:ascii="Arial" w:hAnsi="Arial" w:cs="Arial"/>
          <w:i/>
          <w:iCs/>
        </w:rPr>
        <w:tab/>
        <w:t>Date</w:t>
      </w:r>
    </w:p>
    <w:p w14:paraId="3C3D7D62" w14:textId="77777777" w:rsidR="006A1697" w:rsidRPr="00EE39B5" w:rsidRDefault="007B546F" w:rsidP="00EE39B5">
      <w:pPr>
        <w:tabs>
          <w:tab w:val="left" w:pos="3960"/>
          <w:tab w:val="left" w:pos="7830"/>
        </w:tabs>
        <w:spacing w:after="120"/>
        <w:outlineLvl w:val="0"/>
        <w:rPr>
          <w:rFonts w:ascii="Arial" w:hAnsi="Arial" w:cs="Arial"/>
          <w:i/>
          <w:iCs/>
          <w:sz w:val="22"/>
          <w:szCs w:val="22"/>
          <w:highlight w:val="yellow"/>
        </w:rPr>
      </w:pPr>
      <w:r w:rsidRPr="00C528CD">
        <w:rPr>
          <w:rFonts w:ascii="Arial" w:hAnsi="Arial" w:cs="Arial"/>
          <w:i/>
          <w:iCs/>
          <w:lang w:val="vi"/>
        </w:rPr>
        <w:t>Luật sư ký ở đây</w:t>
      </w:r>
      <w:r w:rsidRPr="00C528CD">
        <w:rPr>
          <w:rFonts w:ascii="Arial" w:hAnsi="Arial" w:cs="Arial"/>
          <w:lang w:val="vi"/>
        </w:rPr>
        <w:tab/>
      </w:r>
      <w:r w:rsidRPr="00C528CD">
        <w:rPr>
          <w:rFonts w:ascii="Arial" w:hAnsi="Arial" w:cs="Arial"/>
          <w:i/>
          <w:iCs/>
          <w:lang w:val="vi"/>
        </w:rPr>
        <w:t>Tên viết in và WSBA Số</w:t>
      </w:r>
      <w:r w:rsidRPr="00C528CD">
        <w:rPr>
          <w:rFonts w:ascii="Arial" w:hAnsi="Arial" w:cs="Arial"/>
          <w:lang w:val="vi"/>
        </w:rPr>
        <w:tab/>
      </w:r>
      <w:r w:rsidRPr="00C528CD">
        <w:rPr>
          <w:rFonts w:ascii="Arial" w:hAnsi="Arial" w:cs="Arial"/>
          <w:i/>
          <w:iCs/>
          <w:lang w:val="vi"/>
        </w:rPr>
        <w:t>Ngày</w:t>
      </w:r>
    </w:p>
    <w:sectPr w:rsidR="006A1697" w:rsidRPr="00EE39B5" w:rsidSect="00446F62">
      <w:footerReference w:type="default" r:id="rId7"/>
      <w:pgSz w:w="12240" w:h="15840" w:code="1"/>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5B0CB" w14:textId="77777777" w:rsidR="00425E4F" w:rsidRDefault="00425E4F" w:rsidP="00EC0092">
      <w:r>
        <w:separator/>
      </w:r>
    </w:p>
  </w:endnote>
  <w:endnote w:type="continuationSeparator" w:id="0">
    <w:p w14:paraId="012EDBF8" w14:textId="77777777" w:rsidR="00425E4F" w:rsidRDefault="00425E4F" w:rsidP="00EC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55" w:type="dxa"/>
      <w:tblBorders>
        <w:top w:val="single" w:sz="4" w:space="0" w:color="auto"/>
      </w:tblBorders>
      <w:tblCellMar>
        <w:top w:w="43" w:type="dxa"/>
        <w:left w:w="115" w:type="dxa"/>
        <w:right w:w="115" w:type="dxa"/>
      </w:tblCellMar>
      <w:tblLook w:val="04A0" w:firstRow="1" w:lastRow="0" w:firstColumn="1" w:lastColumn="0" w:noHBand="0" w:noVBand="1"/>
    </w:tblPr>
    <w:tblGrid>
      <w:gridCol w:w="3218"/>
      <w:gridCol w:w="3218"/>
      <w:gridCol w:w="3219"/>
    </w:tblGrid>
    <w:tr w:rsidR="0076324E" w:rsidRPr="00C528CD" w14:paraId="07334CA6" w14:textId="77777777" w:rsidTr="00EE2BB5">
      <w:tc>
        <w:tcPr>
          <w:tcW w:w="3218" w:type="dxa"/>
          <w:shd w:val="clear" w:color="auto" w:fill="auto"/>
        </w:tcPr>
        <w:p w14:paraId="4BCF2280" w14:textId="77777777" w:rsidR="0076324E" w:rsidRPr="00C528CD" w:rsidRDefault="00853C95" w:rsidP="0076324E">
          <w:pPr>
            <w:pStyle w:val="Footer"/>
            <w:rPr>
              <w:rFonts w:ascii="Arial" w:hAnsi="Arial" w:cs="Arial"/>
              <w:sz w:val="18"/>
              <w:szCs w:val="18"/>
            </w:rPr>
          </w:pPr>
          <w:r w:rsidRPr="00C528CD">
            <w:rPr>
              <w:rFonts w:ascii="Arial" w:hAnsi="Arial" w:cs="Arial"/>
              <w:sz w:val="18"/>
              <w:szCs w:val="18"/>
            </w:rPr>
            <w:t>RCW 11.90.400</w:t>
          </w:r>
        </w:p>
        <w:p w14:paraId="646B57D9" w14:textId="77777777" w:rsidR="0076324E" w:rsidRPr="00C528CD" w:rsidRDefault="00C528CD" w:rsidP="0076324E">
          <w:pPr>
            <w:pStyle w:val="Footer"/>
            <w:rPr>
              <w:rFonts w:ascii="Arial" w:hAnsi="Arial" w:cs="Arial"/>
              <w:i/>
              <w:sz w:val="18"/>
              <w:szCs w:val="18"/>
            </w:rPr>
          </w:pPr>
          <w:r w:rsidRPr="00C528CD">
            <w:rPr>
              <w:rFonts w:ascii="Arial" w:hAnsi="Arial" w:cs="Arial"/>
              <w:sz w:val="18"/>
              <w:szCs w:val="18"/>
            </w:rPr>
            <w:t xml:space="preserve">VI </w:t>
          </w:r>
          <w:r w:rsidR="0076324E" w:rsidRPr="00C528CD">
            <w:rPr>
              <w:rFonts w:ascii="Arial" w:hAnsi="Arial" w:cs="Arial"/>
              <w:i/>
              <w:iCs/>
              <w:sz w:val="18"/>
              <w:szCs w:val="18"/>
            </w:rPr>
            <w:t>(01/2022)</w:t>
          </w:r>
          <w:r>
            <w:rPr>
              <w:rFonts w:ascii="Arial" w:hAnsi="Arial" w:cs="Arial"/>
              <w:i/>
              <w:iCs/>
              <w:sz w:val="18"/>
              <w:szCs w:val="18"/>
            </w:rPr>
            <w:t xml:space="preserve"> </w:t>
          </w:r>
          <w:r w:rsidRPr="00C528CD">
            <w:rPr>
              <w:rFonts w:ascii="Arial" w:hAnsi="Arial" w:cs="Arial"/>
              <w:sz w:val="18"/>
              <w:szCs w:val="18"/>
            </w:rPr>
            <w:t>Vietnamese</w:t>
          </w:r>
        </w:p>
        <w:p w14:paraId="05160763" w14:textId="77777777" w:rsidR="0076324E" w:rsidRPr="00C528CD" w:rsidRDefault="0076324E" w:rsidP="001D65B0">
          <w:pPr>
            <w:rPr>
              <w:rFonts w:ascii="Arial" w:hAnsi="Arial" w:cs="Arial"/>
              <w:b/>
              <w:sz w:val="18"/>
              <w:szCs w:val="18"/>
            </w:rPr>
          </w:pPr>
          <w:r w:rsidRPr="00C528CD">
            <w:rPr>
              <w:rFonts w:ascii="Arial" w:hAnsi="Arial" w:cs="Arial"/>
              <w:b/>
              <w:bCs/>
              <w:sz w:val="18"/>
              <w:szCs w:val="18"/>
            </w:rPr>
            <w:t>GDN T 703</w:t>
          </w:r>
        </w:p>
      </w:tc>
      <w:tc>
        <w:tcPr>
          <w:tcW w:w="3218" w:type="dxa"/>
          <w:shd w:val="clear" w:color="auto" w:fill="auto"/>
        </w:tcPr>
        <w:p w14:paraId="3926157E" w14:textId="77777777" w:rsidR="0076324E" w:rsidRPr="00C528CD" w:rsidRDefault="0076324E" w:rsidP="0076324E">
          <w:pPr>
            <w:pStyle w:val="Footer"/>
            <w:jc w:val="center"/>
            <w:rPr>
              <w:rStyle w:val="PageNumber"/>
              <w:rFonts w:ascii="Arial" w:hAnsi="Arial" w:cs="Arial"/>
              <w:sz w:val="18"/>
              <w:szCs w:val="18"/>
            </w:rPr>
          </w:pPr>
          <w:r w:rsidRPr="00C528CD">
            <w:rPr>
              <w:rStyle w:val="PageNumber"/>
              <w:rFonts w:ascii="Arial" w:hAnsi="Arial" w:cs="Arial"/>
              <w:sz w:val="18"/>
              <w:szCs w:val="18"/>
            </w:rPr>
            <w:t>Mt. for Final Ord. Confirming Transfer and Terminating WA </w:t>
          </w:r>
          <w:proofErr w:type="spellStart"/>
          <w:r w:rsidRPr="00C528CD">
            <w:rPr>
              <w:rStyle w:val="PageNumber"/>
              <w:rFonts w:ascii="Arial" w:hAnsi="Arial" w:cs="Arial"/>
              <w:sz w:val="18"/>
              <w:szCs w:val="18"/>
            </w:rPr>
            <w:t>Gdn</w:t>
          </w:r>
          <w:proofErr w:type="spellEnd"/>
          <w:r w:rsidRPr="00C528CD">
            <w:rPr>
              <w:rStyle w:val="PageNumber"/>
              <w:rFonts w:ascii="Arial" w:hAnsi="Arial" w:cs="Arial"/>
              <w:sz w:val="18"/>
              <w:szCs w:val="18"/>
            </w:rPr>
            <w:t>/Con.</w:t>
          </w:r>
        </w:p>
        <w:p w14:paraId="051342EA" w14:textId="77777777" w:rsidR="0076324E" w:rsidRPr="00C528CD" w:rsidRDefault="0076324E" w:rsidP="0076324E">
          <w:pPr>
            <w:pStyle w:val="Footer"/>
            <w:jc w:val="center"/>
            <w:rPr>
              <w:rFonts w:ascii="Arial" w:hAnsi="Arial" w:cs="Arial"/>
              <w:sz w:val="18"/>
              <w:szCs w:val="18"/>
            </w:rPr>
          </w:pPr>
          <w:r w:rsidRPr="00C528CD">
            <w:rPr>
              <w:rStyle w:val="PageNumber"/>
              <w:rFonts w:ascii="Arial" w:hAnsi="Arial" w:cs="Arial"/>
              <w:sz w:val="18"/>
              <w:szCs w:val="18"/>
            </w:rPr>
            <w:t xml:space="preserve">p. </w:t>
          </w:r>
          <w:r w:rsidRPr="00C528CD">
            <w:rPr>
              <w:rStyle w:val="PageNumber"/>
              <w:rFonts w:ascii="Arial" w:hAnsi="Arial" w:cs="Arial"/>
              <w:b/>
              <w:bCs/>
              <w:sz w:val="18"/>
              <w:szCs w:val="18"/>
            </w:rPr>
            <w:fldChar w:fldCharType="begin"/>
          </w:r>
          <w:r w:rsidRPr="00C528CD">
            <w:rPr>
              <w:rStyle w:val="PageNumber"/>
              <w:rFonts w:ascii="Arial" w:hAnsi="Arial" w:cs="Arial"/>
              <w:b/>
              <w:bCs/>
              <w:sz w:val="18"/>
              <w:szCs w:val="18"/>
            </w:rPr>
            <w:instrText xml:space="preserve"> PAGE </w:instrText>
          </w:r>
          <w:r w:rsidRPr="00C528CD">
            <w:rPr>
              <w:rStyle w:val="PageNumber"/>
              <w:rFonts w:ascii="Arial" w:hAnsi="Arial" w:cs="Arial"/>
              <w:b/>
              <w:bCs/>
              <w:sz w:val="18"/>
              <w:szCs w:val="18"/>
            </w:rPr>
            <w:fldChar w:fldCharType="separate"/>
          </w:r>
          <w:r w:rsidRPr="00C528CD">
            <w:rPr>
              <w:rStyle w:val="PageNumber"/>
              <w:rFonts w:ascii="Arial" w:hAnsi="Arial" w:cs="Arial"/>
              <w:b/>
              <w:bCs/>
              <w:noProof/>
              <w:sz w:val="18"/>
              <w:szCs w:val="18"/>
            </w:rPr>
            <w:t>2</w:t>
          </w:r>
          <w:r w:rsidRPr="00C528CD">
            <w:rPr>
              <w:rStyle w:val="PageNumber"/>
              <w:rFonts w:ascii="Arial" w:hAnsi="Arial" w:cs="Arial"/>
              <w:b/>
              <w:bCs/>
              <w:sz w:val="18"/>
              <w:szCs w:val="18"/>
            </w:rPr>
            <w:fldChar w:fldCharType="end"/>
          </w:r>
          <w:r w:rsidRPr="00C528CD">
            <w:rPr>
              <w:rStyle w:val="PageNumber"/>
              <w:rFonts w:ascii="Arial" w:hAnsi="Arial" w:cs="Arial"/>
              <w:sz w:val="18"/>
              <w:szCs w:val="18"/>
            </w:rPr>
            <w:t xml:space="preserve"> of </w:t>
          </w:r>
          <w:r w:rsidRPr="00C528CD">
            <w:rPr>
              <w:rStyle w:val="PageNumber"/>
              <w:rFonts w:ascii="Arial" w:hAnsi="Arial" w:cs="Arial"/>
              <w:b/>
              <w:bCs/>
              <w:sz w:val="18"/>
              <w:szCs w:val="18"/>
            </w:rPr>
            <w:fldChar w:fldCharType="begin"/>
          </w:r>
          <w:r w:rsidRPr="00C528CD">
            <w:rPr>
              <w:rStyle w:val="PageNumber"/>
              <w:rFonts w:ascii="Arial" w:hAnsi="Arial" w:cs="Arial"/>
              <w:b/>
              <w:bCs/>
              <w:sz w:val="18"/>
              <w:szCs w:val="18"/>
            </w:rPr>
            <w:instrText xml:space="preserve"> NUMPAGES </w:instrText>
          </w:r>
          <w:r w:rsidRPr="00C528CD">
            <w:rPr>
              <w:rStyle w:val="PageNumber"/>
              <w:rFonts w:ascii="Arial" w:hAnsi="Arial" w:cs="Arial"/>
              <w:b/>
              <w:bCs/>
              <w:sz w:val="18"/>
              <w:szCs w:val="18"/>
            </w:rPr>
            <w:fldChar w:fldCharType="separate"/>
          </w:r>
          <w:r w:rsidRPr="00C528CD">
            <w:rPr>
              <w:rStyle w:val="PageNumber"/>
              <w:rFonts w:ascii="Arial" w:hAnsi="Arial" w:cs="Arial"/>
              <w:b/>
              <w:bCs/>
              <w:noProof/>
              <w:sz w:val="18"/>
              <w:szCs w:val="18"/>
            </w:rPr>
            <w:t>2</w:t>
          </w:r>
          <w:r w:rsidRPr="00C528CD">
            <w:rPr>
              <w:rStyle w:val="PageNumber"/>
              <w:rFonts w:ascii="Arial" w:hAnsi="Arial" w:cs="Arial"/>
              <w:b/>
              <w:bCs/>
              <w:sz w:val="18"/>
              <w:szCs w:val="18"/>
            </w:rPr>
            <w:fldChar w:fldCharType="end"/>
          </w:r>
        </w:p>
      </w:tc>
      <w:tc>
        <w:tcPr>
          <w:tcW w:w="3219" w:type="dxa"/>
          <w:shd w:val="clear" w:color="auto" w:fill="auto"/>
        </w:tcPr>
        <w:p w14:paraId="4EFAD111" w14:textId="77777777" w:rsidR="0076324E" w:rsidRPr="00C528CD" w:rsidRDefault="0076324E" w:rsidP="0076324E">
          <w:pPr>
            <w:pStyle w:val="Footer"/>
            <w:rPr>
              <w:rFonts w:ascii="Arial" w:hAnsi="Arial" w:cs="Arial"/>
              <w:sz w:val="18"/>
              <w:szCs w:val="18"/>
            </w:rPr>
          </w:pPr>
        </w:p>
      </w:tc>
    </w:tr>
  </w:tbl>
  <w:p w14:paraId="56103D1E" w14:textId="77777777" w:rsidR="00AC0DA2" w:rsidRPr="00C528CD" w:rsidRDefault="00AC0DA2" w:rsidP="00763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C7D15" w14:textId="77777777" w:rsidR="00425E4F" w:rsidRDefault="00425E4F" w:rsidP="00EC0092">
      <w:r>
        <w:separator/>
      </w:r>
    </w:p>
  </w:footnote>
  <w:footnote w:type="continuationSeparator" w:id="0">
    <w:p w14:paraId="2C63C317" w14:textId="77777777" w:rsidR="00425E4F" w:rsidRDefault="00425E4F" w:rsidP="00EC0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AF0456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822380" o:spid="_x0000_i1025" type="#_x0000_t75" style="width:12.6pt;height:12.6pt;visibility:visible;mso-wrap-style:square">
            <v:imagedata r:id="rId1" o:title=""/>
          </v:shape>
        </w:pict>
      </mc:Choice>
      <mc:Fallback>
        <w:drawing>
          <wp:inline distT="0" distB="0" distL="0" distR="0" wp14:anchorId="52E8239B">
            <wp:extent cx="160020" cy="160020"/>
            <wp:effectExtent l="0" t="0" r="0" b="0"/>
            <wp:docPr id="133822380" name="Picture 133822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mc:Fallback>
    </mc:AlternateContent>
  </w:numPicBullet>
  <w:abstractNum w:abstractNumId="0" w15:restartNumberingAfterBreak="0">
    <w:nsid w:val="9BE77279"/>
    <w:multiLevelType w:val="hybridMultilevel"/>
    <w:tmpl w:val="E4D40DD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CB06CBE"/>
    <w:multiLevelType w:val="hybridMultilevel"/>
    <w:tmpl w:val="A1CED0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AE2DFC"/>
    <w:multiLevelType w:val="multilevel"/>
    <w:tmpl w:val="CD409E7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21D6DAB"/>
    <w:multiLevelType w:val="singleLevel"/>
    <w:tmpl w:val="C3701B3E"/>
    <w:lvl w:ilvl="0">
      <w:start w:val="1"/>
      <w:numFmt w:val="decimal"/>
      <w:lvlText w:val="%1."/>
      <w:lvlJc w:val="left"/>
      <w:pPr>
        <w:ind w:left="540" w:hanging="360"/>
      </w:pPr>
      <w:rPr>
        <w:rFonts w:hint="default"/>
        <w:b w:val="0"/>
        <w:i w:val="0"/>
        <w:sz w:val="24"/>
      </w:rPr>
    </w:lvl>
  </w:abstractNum>
  <w:abstractNum w:abstractNumId="4" w15:restartNumberingAfterBreak="0">
    <w:nsid w:val="54C5566F"/>
    <w:multiLevelType w:val="hybridMultilevel"/>
    <w:tmpl w:val="72720358"/>
    <w:lvl w:ilvl="0" w:tplc="0C86EC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5783707"/>
    <w:multiLevelType w:val="hybridMultilevel"/>
    <w:tmpl w:val="83F4C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6979067">
    <w:abstractNumId w:val="3"/>
  </w:num>
  <w:num w:numId="2" w16cid:durableId="277681046">
    <w:abstractNumId w:val="0"/>
  </w:num>
  <w:num w:numId="3" w16cid:durableId="1729104653">
    <w:abstractNumId w:val="5"/>
  </w:num>
  <w:num w:numId="4" w16cid:durableId="1995142238">
    <w:abstractNumId w:val="2"/>
  </w:num>
  <w:num w:numId="5" w16cid:durableId="1139805273">
    <w:abstractNumId w:val="1"/>
  </w:num>
  <w:num w:numId="6" w16cid:durableId="1120981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92"/>
    <w:rsid w:val="000427C8"/>
    <w:rsid w:val="000449F8"/>
    <w:rsid w:val="0006623B"/>
    <w:rsid w:val="00076044"/>
    <w:rsid w:val="00076860"/>
    <w:rsid w:val="000A490D"/>
    <w:rsid w:val="000B18F8"/>
    <w:rsid w:val="000B5212"/>
    <w:rsid w:val="000C3112"/>
    <w:rsid w:val="000F4F1C"/>
    <w:rsid w:val="001019F7"/>
    <w:rsid w:val="00124E69"/>
    <w:rsid w:val="00126B11"/>
    <w:rsid w:val="0019327C"/>
    <w:rsid w:val="001B1583"/>
    <w:rsid w:val="001B4B2F"/>
    <w:rsid w:val="001B64DB"/>
    <w:rsid w:val="001B7591"/>
    <w:rsid w:val="001D65B0"/>
    <w:rsid w:val="001E058F"/>
    <w:rsid w:val="002036AC"/>
    <w:rsid w:val="00254D0D"/>
    <w:rsid w:val="00263CF6"/>
    <w:rsid w:val="00272AD7"/>
    <w:rsid w:val="002756FD"/>
    <w:rsid w:val="0028717C"/>
    <w:rsid w:val="00297C26"/>
    <w:rsid w:val="002A0D34"/>
    <w:rsid w:val="002B7E09"/>
    <w:rsid w:val="002C375A"/>
    <w:rsid w:val="002E52BF"/>
    <w:rsid w:val="002E5D81"/>
    <w:rsid w:val="0030476D"/>
    <w:rsid w:val="003258EA"/>
    <w:rsid w:val="00331E36"/>
    <w:rsid w:val="00365AFA"/>
    <w:rsid w:val="00366CF7"/>
    <w:rsid w:val="003877F4"/>
    <w:rsid w:val="0039532F"/>
    <w:rsid w:val="003A7A8D"/>
    <w:rsid w:val="003C5E52"/>
    <w:rsid w:val="003C6934"/>
    <w:rsid w:val="003E7C2B"/>
    <w:rsid w:val="00415BB1"/>
    <w:rsid w:val="00425E4F"/>
    <w:rsid w:val="004352A3"/>
    <w:rsid w:val="00437EBC"/>
    <w:rsid w:val="004466D5"/>
    <w:rsid w:val="00446F62"/>
    <w:rsid w:val="00453154"/>
    <w:rsid w:val="004540A8"/>
    <w:rsid w:val="004567E5"/>
    <w:rsid w:val="00461F9B"/>
    <w:rsid w:val="00466533"/>
    <w:rsid w:val="00477C63"/>
    <w:rsid w:val="00480CDC"/>
    <w:rsid w:val="004955D6"/>
    <w:rsid w:val="004A2922"/>
    <w:rsid w:val="004C362B"/>
    <w:rsid w:val="004C7AD9"/>
    <w:rsid w:val="004D7E0A"/>
    <w:rsid w:val="00520518"/>
    <w:rsid w:val="00526012"/>
    <w:rsid w:val="0054090A"/>
    <w:rsid w:val="00546CE9"/>
    <w:rsid w:val="00547379"/>
    <w:rsid w:val="005603D1"/>
    <w:rsid w:val="00564BFE"/>
    <w:rsid w:val="005721F5"/>
    <w:rsid w:val="00591186"/>
    <w:rsid w:val="005B016A"/>
    <w:rsid w:val="00601F52"/>
    <w:rsid w:val="006320B0"/>
    <w:rsid w:val="006460E9"/>
    <w:rsid w:val="00694D27"/>
    <w:rsid w:val="006A1697"/>
    <w:rsid w:val="006C292F"/>
    <w:rsid w:val="006E55FC"/>
    <w:rsid w:val="00705C84"/>
    <w:rsid w:val="00715D68"/>
    <w:rsid w:val="00727773"/>
    <w:rsid w:val="00741C3E"/>
    <w:rsid w:val="0076324E"/>
    <w:rsid w:val="00781CF7"/>
    <w:rsid w:val="00785465"/>
    <w:rsid w:val="007B29DB"/>
    <w:rsid w:val="007B546F"/>
    <w:rsid w:val="007C2F52"/>
    <w:rsid w:val="00813D91"/>
    <w:rsid w:val="008143F8"/>
    <w:rsid w:val="00814B26"/>
    <w:rsid w:val="00824636"/>
    <w:rsid w:val="008276F8"/>
    <w:rsid w:val="00853C95"/>
    <w:rsid w:val="00857A8F"/>
    <w:rsid w:val="00871724"/>
    <w:rsid w:val="00872EEE"/>
    <w:rsid w:val="008A2322"/>
    <w:rsid w:val="008B45BD"/>
    <w:rsid w:val="008C3009"/>
    <w:rsid w:val="008F4023"/>
    <w:rsid w:val="00906780"/>
    <w:rsid w:val="00990E0F"/>
    <w:rsid w:val="00991386"/>
    <w:rsid w:val="00991FB4"/>
    <w:rsid w:val="009E337F"/>
    <w:rsid w:val="00A0226A"/>
    <w:rsid w:val="00A155B8"/>
    <w:rsid w:val="00A21618"/>
    <w:rsid w:val="00A23D9C"/>
    <w:rsid w:val="00A27D31"/>
    <w:rsid w:val="00A4653E"/>
    <w:rsid w:val="00A70A3C"/>
    <w:rsid w:val="00A8648B"/>
    <w:rsid w:val="00A9455F"/>
    <w:rsid w:val="00AA06AE"/>
    <w:rsid w:val="00AA4431"/>
    <w:rsid w:val="00AB1813"/>
    <w:rsid w:val="00AB6413"/>
    <w:rsid w:val="00AC0DA2"/>
    <w:rsid w:val="00AC3879"/>
    <w:rsid w:val="00AE1A0A"/>
    <w:rsid w:val="00AE2161"/>
    <w:rsid w:val="00AE2758"/>
    <w:rsid w:val="00AE69A4"/>
    <w:rsid w:val="00B14E57"/>
    <w:rsid w:val="00B55A64"/>
    <w:rsid w:val="00B64084"/>
    <w:rsid w:val="00BA719A"/>
    <w:rsid w:val="00BB223D"/>
    <w:rsid w:val="00BB3A9D"/>
    <w:rsid w:val="00BB4964"/>
    <w:rsid w:val="00BC0A27"/>
    <w:rsid w:val="00BC7BD7"/>
    <w:rsid w:val="00BE2F24"/>
    <w:rsid w:val="00C06E93"/>
    <w:rsid w:val="00C37360"/>
    <w:rsid w:val="00C4239E"/>
    <w:rsid w:val="00C4465B"/>
    <w:rsid w:val="00C50B63"/>
    <w:rsid w:val="00C528CD"/>
    <w:rsid w:val="00C554D7"/>
    <w:rsid w:val="00C7557D"/>
    <w:rsid w:val="00C8644D"/>
    <w:rsid w:val="00CB7164"/>
    <w:rsid w:val="00CB7DC0"/>
    <w:rsid w:val="00CE7283"/>
    <w:rsid w:val="00D032AF"/>
    <w:rsid w:val="00D059B5"/>
    <w:rsid w:val="00D2143D"/>
    <w:rsid w:val="00D25370"/>
    <w:rsid w:val="00D37673"/>
    <w:rsid w:val="00D7023E"/>
    <w:rsid w:val="00D862A8"/>
    <w:rsid w:val="00DA64E0"/>
    <w:rsid w:val="00DA7318"/>
    <w:rsid w:val="00DB3C29"/>
    <w:rsid w:val="00DB4422"/>
    <w:rsid w:val="00DB7854"/>
    <w:rsid w:val="00DC58CA"/>
    <w:rsid w:val="00DD211C"/>
    <w:rsid w:val="00DF0851"/>
    <w:rsid w:val="00DF449C"/>
    <w:rsid w:val="00DF545B"/>
    <w:rsid w:val="00E037ED"/>
    <w:rsid w:val="00E251CF"/>
    <w:rsid w:val="00E30B47"/>
    <w:rsid w:val="00E547D9"/>
    <w:rsid w:val="00E94076"/>
    <w:rsid w:val="00EB5087"/>
    <w:rsid w:val="00EC0092"/>
    <w:rsid w:val="00ED0AC9"/>
    <w:rsid w:val="00ED4A80"/>
    <w:rsid w:val="00ED6542"/>
    <w:rsid w:val="00EE39B5"/>
    <w:rsid w:val="00EF101E"/>
    <w:rsid w:val="00EF13A4"/>
    <w:rsid w:val="00F06B0E"/>
    <w:rsid w:val="00F132E1"/>
    <w:rsid w:val="00F20724"/>
    <w:rsid w:val="00F23753"/>
    <w:rsid w:val="00F375DC"/>
    <w:rsid w:val="00F40413"/>
    <w:rsid w:val="00F4355F"/>
    <w:rsid w:val="00F45DFE"/>
    <w:rsid w:val="00F51E60"/>
    <w:rsid w:val="00F84977"/>
    <w:rsid w:val="00F96156"/>
    <w:rsid w:val="00FB468D"/>
    <w:rsid w:val="00FB6947"/>
    <w:rsid w:val="00FC49A0"/>
    <w:rsid w:val="00FD5BB7"/>
    <w:rsid w:val="00FE336E"/>
    <w:rsid w:val="00FF2B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9A88AA"/>
  <w15:chartTrackingRefBased/>
  <w15:docId w15:val="{275B9A1E-1B66-4F0D-B74B-309B850F1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092"/>
    <w:pPr>
      <w:overflowPunct w:val="0"/>
      <w:autoSpaceDE w:val="0"/>
      <w:autoSpaceDN w:val="0"/>
      <w:adjustRightInd w:val="0"/>
      <w:textAlignment w:val="baseline"/>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C0092"/>
    <w:pPr>
      <w:tabs>
        <w:tab w:val="center" w:pos="4680"/>
        <w:tab w:val="right" w:pos="9360"/>
      </w:tabs>
    </w:pPr>
  </w:style>
  <w:style w:type="character" w:customStyle="1" w:styleId="HeaderChar">
    <w:name w:val="Header Char"/>
    <w:link w:val="Header"/>
    <w:uiPriority w:val="99"/>
    <w:semiHidden/>
    <w:rsid w:val="00EC009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C0092"/>
    <w:pPr>
      <w:tabs>
        <w:tab w:val="center" w:pos="4680"/>
        <w:tab w:val="right" w:pos="9360"/>
      </w:tabs>
    </w:pPr>
  </w:style>
  <w:style w:type="character" w:customStyle="1" w:styleId="FooterChar">
    <w:name w:val="Footer Char"/>
    <w:link w:val="Footer"/>
    <w:uiPriority w:val="99"/>
    <w:rsid w:val="00EC0092"/>
    <w:rPr>
      <w:rFonts w:ascii="Times New Roman" w:eastAsia="Times New Roman" w:hAnsi="Times New Roman" w:cs="Times New Roman"/>
      <w:sz w:val="20"/>
      <w:szCs w:val="20"/>
    </w:rPr>
  </w:style>
  <w:style w:type="paragraph" w:styleId="Title">
    <w:name w:val="Title"/>
    <w:basedOn w:val="Normal"/>
    <w:link w:val="TitleChar"/>
    <w:qFormat/>
    <w:rsid w:val="00B55A64"/>
    <w:pPr>
      <w:overflowPunct/>
      <w:autoSpaceDE/>
      <w:autoSpaceDN/>
      <w:adjustRightInd/>
      <w:spacing w:line="360" w:lineRule="auto"/>
      <w:jc w:val="center"/>
      <w:textAlignment w:val="auto"/>
    </w:pPr>
    <w:rPr>
      <w:sz w:val="24"/>
    </w:rPr>
  </w:style>
  <w:style w:type="character" w:customStyle="1" w:styleId="TitleChar">
    <w:name w:val="Title Char"/>
    <w:link w:val="Title"/>
    <w:rsid w:val="00B55A64"/>
    <w:rPr>
      <w:rFonts w:ascii="Times New Roman" w:eastAsia="Times New Roman" w:hAnsi="Times New Roman"/>
      <w:sz w:val="24"/>
    </w:rPr>
  </w:style>
  <w:style w:type="paragraph" w:customStyle="1" w:styleId="SingleSpacing">
    <w:name w:val="Single Spacing"/>
    <w:basedOn w:val="Normal"/>
    <w:rsid w:val="00B55A64"/>
    <w:pPr>
      <w:spacing w:line="240" w:lineRule="exact"/>
    </w:pPr>
    <w:rPr>
      <w:sz w:val="24"/>
    </w:rPr>
  </w:style>
  <w:style w:type="paragraph" w:styleId="BodyText">
    <w:name w:val="Body Text"/>
    <w:basedOn w:val="Normal"/>
    <w:link w:val="BodyTextChar"/>
    <w:rsid w:val="00B55A64"/>
    <w:pPr>
      <w:spacing w:after="120" w:line="240" w:lineRule="exact"/>
    </w:pPr>
    <w:rPr>
      <w:sz w:val="24"/>
    </w:rPr>
  </w:style>
  <w:style w:type="character" w:customStyle="1" w:styleId="BodyTextChar">
    <w:name w:val="Body Text Char"/>
    <w:link w:val="BodyText"/>
    <w:rsid w:val="00B55A64"/>
    <w:rPr>
      <w:rFonts w:ascii="Times New Roman" w:eastAsia="Times New Roman" w:hAnsi="Times New Roman"/>
      <w:sz w:val="24"/>
    </w:rPr>
  </w:style>
  <w:style w:type="paragraph" w:customStyle="1" w:styleId="SignatureBlock">
    <w:name w:val="Signature Block"/>
    <w:basedOn w:val="SingleSpacing"/>
    <w:rsid w:val="00B55A64"/>
    <w:pPr>
      <w:overflowPunct/>
      <w:autoSpaceDE/>
      <w:autoSpaceDN/>
      <w:adjustRightInd/>
      <w:ind w:left="4680"/>
      <w:textAlignment w:val="auto"/>
    </w:pPr>
  </w:style>
  <w:style w:type="paragraph" w:styleId="BalloonText">
    <w:name w:val="Balloon Text"/>
    <w:basedOn w:val="Normal"/>
    <w:link w:val="BalloonTextChar"/>
    <w:uiPriority w:val="99"/>
    <w:semiHidden/>
    <w:unhideWhenUsed/>
    <w:rsid w:val="00366CF7"/>
    <w:rPr>
      <w:rFonts w:ascii="Tahoma" w:hAnsi="Tahoma" w:cs="Tahoma"/>
      <w:sz w:val="16"/>
      <w:szCs w:val="16"/>
    </w:rPr>
  </w:style>
  <w:style w:type="character" w:customStyle="1" w:styleId="BalloonTextChar">
    <w:name w:val="Balloon Text Char"/>
    <w:link w:val="BalloonText"/>
    <w:uiPriority w:val="99"/>
    <w:semiHidden/>
    <w:rsid w:val="00366CF7"/>
    <w:rPr>
      <w:rFonts w:ascii="Tahoma" w:eastAsia="Times New Roman" w:hAnsi="Tahoma" w:cs="Tahoma"/>
      <w:sz w:val="16"/>
      <w:szCs w:val="16"/>
    </w:rPr>
  </w:style>
  <w:style w:type="paragraph" w:customStyle="1" w:styleId="Default">
    <w:name w:val="Default"/>
    <w:rsid w:val="00A27D31"/>
    <w:pPr>
      <w:widowControl w:val="0"/>
      <w:autoSpaceDE w:val="0"/>
      <w:autoSpaceDN w:val="0"/>
      <w:adjustRightInd w:val="0"/>
    </w:pPr>
    <w:rPr>
      <w:rFonts w:ascii="Times New Roman" w:eastAsia="SimSun" w:hAnsi="Times New Roman"/>
      <w:color w:val="000000"/>
      <w:sz w:val="24"/>
      <w:szCs w:val="24"/>
      <w:lang w:eastAsia="zh-CN"/>
    </w:rPr>
  </w:style>
  <w:style w:type="paragraph" w:customStyle="1" w:styleId="CM6">
    <w:name w:val="CM6"/>
    <w:basedOn w:val="Default"/>
    <w:next w:val="Default"/>
    <w:uiPriority w:val="99"/>
    <w:rsid w:val="00A27D31"/>
    <w:rPr>
      <w:color w:val="auto"/>
    </w:rPr>
  </w:style>
  <w:style w:type="paragraph" w:customStyle="1" w:styleId="CM1">
    <w:name w:val="CM1"/>
    <w:basedOn w:val="Default"/>
    <w:next w:val="Default"/>
    <w:uiPriority w:val="99"/>
    <w:rsid w:val="00A27D31"/>
    <w:rPr>
      <w:color w:val="auto"/>
    </w:rPr>
  </w:style>
  <w:style w:type="paragraph" w:customStyle="1" w:styleId="CM8">
    <w:name w:val="CM8"/>
    <w:basedOn w:val="Default"/>
    <w:next w:val="Default"/>
    <w:uiPriority w:val="99"/>
    <w:rsid w:val="00A27D31"/>
    <w:rPr>
      <w:color w:val="auto"/>
    </w:rPr>
  </w:style>
  <w:style w:type="character" w:styleId="CommentReference">
    <w:name w:val="annotation reference"/>
    <w:uiPriority w:val="99"/>
    <w:semiHidden/>
    <w:unhideWhenUsed/>
    <w:rsid w:val="00AC0DA2"/>
    <w:rPr>
      <w:sz w:val="16"/>
      <w:szCs w:val="16"/>
    </w:rPr>
  </w:style>
  <w:style w:type="paragraph" w:styleId="CommentText">
    <w:name w:val="annotation text"/>
    <w:basedOn w:val="Normal"/>
    <w:link w:val="CommentTextChar"/>
    <w:uiPriority w:val="99"/>
    <w:semiHidden/>
    <w:unhideWhenUsed/>
    <w:rsid w:val="00AC0DA2"/>
  </w:style>
  <w:style w:type="character" w:customStyle="1" w:styleId="CommentTextChar">
    <w:name w:val="Comment Text Char"/>
    <w:link w:val="CommentText"/>
    <w:uiPriority w:val="99"/>
    <w:semiHidden/>
    <w:rsid w:val="00AC0DA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C0DA2"/>
    <w:rPr>
      <w:b/>
      <w:bCs/>
    </w:rPr>
  </w:style>
  <w:style w:type="character" w:customStyle="1" w:styleId="CommentSubjectChar">
    <w:name w:val="Comment Subject Char"/>
    <w:link w:val="CommentSubject"/>
    <w:uiPriority w:val="99"/>
    <w:semiHidden/>
    <w:rsid w:val="00AC0DA2"/>
    <w:rPr>
      <w:rFonts w:ascii="Times New Roman" w:eastAsia="Times New Roman" w:hAnsi="Times New Roman"/>
      <w:b/>
      <w:bCs/>
    </w:rPr>
  </w:style>
  <w:style w:type="character" w:styleId="PageNumber">
    <w:name w:val="page number"/>
    <w:basedOn w:val="DefaultParagraphFont"/>
    <w:uiPriority w:val="99"/>
    <w:rsid w:val="00D86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75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Gerlach, Sheila</dc:creator>
  <cp:keywords/>
  <dc:description/>
  <cp:lastModifiedBy>Gerlach, Sheila</cp:lastModifiedBy>
  <cp:revision>2</cp:revision>
  <dcterms:created xsi:type="dcterms:W3CDTF">2025-04-17T19:40:00Z</dcterms:created>
  <dcterms:modified xsi:type="dcterms:W3CDTF">2025-04-17T19:40:00Z</dcterms:modified>
</cp:coreProperties>
</file>